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15" w:rsidRDefault="00872A15" w:rsidP="00872A15">
      <w:pPr>
        <w:suppressAutoHyphens/>
        <w:spacing w:after="0"/>
        <w:ind w:firstLine="426"/>
        <w:contextualSpacing/>
        <w:rPr>
          <w:rFonts w:eastAsia="Calibri"/>
          <w:b/>
          <w:sz w:val="24"/>
          <w:lang w:eastAsia="en-US"/>
        </w:rPr>
      </w:pPr>
    </w:p>
    <w:p w:rsidR="008B7C75" w:rsidRDefault="008B7C75" w:rsidP="00872A15">
      <w:pPr>
        <w:suppressAutoHyphens/>
        <w:spacing w:after="0"/>
        <w:ind w:firstLine="426"/>
        <w:contextualSpacing/>
        <w:rPr>
          <w:rFonts w:eastAsia="Calibri"/>
          <w:b/>
          <w:sz w:val="24"/>
          <w:lang w:eastAsia="en-US"/>
        </w:rPr>
      </w:pPr>
    </w:p>
    <w:p w:rsidR="00D45B08" w:rsidRDefault="00D45B08" w:rsidP="00D45B08">
      <w:pPr>
        <w:suppressAutoHyphens/>
        <w:spacing w:after="0" w:line="240" w:lineRule="auto"/>
        <w:jc w:val="center"/>
        <w:rPr>
          <w:rFonts w:ascii="Times New Roman" w:eastAsia="Arial Unicode MS" w:hAnsi="Times New Roman"/>
          <w:b/>
          <w:bCs/>
          <w:color w:val="00000A"/>
          <w:kern w:val="2"/>
          <w:sz w:val="24"/>
          <w:szCs w:val="24"/>
          <w:lang w:eastAsia="en-US"/>
        </w:rPr>
      </w:pPr>
      <w:r>
        <w:rPr>
          <w:rFonts w:ascii="Times New Roman" w:eastAsia="Arial Unicode MS" w:hAnsi="Times New Roman"/>
          <w:b/>
          <w:bCs/>
          <w:color w:val="00000A"/>
          <w:kern w:val="2"/>
          <w:sz w:val="24"/>
          <w:szCs w:val="24"/>
          <w:lang w:eastAsia="en-US"/>
        </w:rPr>
        <w:t>МУНИЦИПАЛЬНОЕ БЮДЖЕТНОЕ ОБЩЕОБРАЗОВАТЕЛЬНОЕ УЧРЕЖДЕНИЕ</w:t>
      </w:r>
    </w:p>
    <w:p w:rsidR="00D45B08" w:rsidRDefault="00D45B08" w:rsidP="00D45B08">
      <w:pPr>
        <w:suppressAutoHyphens/>
        <w:spacing w:after="0" w:line="240" w:lineRule="auto"/>
        <w:jc w:val="center"/>
        <w:rPr>
          <w:rFonts w:ascii="Times New Roman" w:eastAsia="Arial Unicode MS" w:hAnsi="Times New Roman"/>
          <w:b/>
          <w:bCs/>
          <w:color w:val="00000A"/>
          <w:kern w:val="2"/>
          <w:sz w:val="24"/>
          <w:szCs w:val="24"/>
          <w:lang w:eastAsia="en-US"/>
        </w:rPr>
      </w:pPr>
      <w:r>
        <w:rPr>
          <w:rFonts w:ascii="Times New Roman" w:eastAsia="Arial Unicode MS" w:hAnsi="Times New Roman"/>
          <w:b/>
          <w:bCs/>
          <w:color w:val="00000A"/>
          <w:kern w:val="2"/>
          <w:sz w:val="24"/>
          <w:szCs w:val="24"/>
          <w:lang w:eastAsia="en-US"/>
        </w:rPr>
        <w:t>«СРЕДНЯЯ ОБЩЕОБРАЗОВАТЕЛЬНАЯ ШКОЛА С. ЯНДИ»</w:t>
      </w:r>
    </w:p>
    <w:p w:rsidR="00D45B08" w:rsidRDefault="00D45B08" w:rsidP="00D45B08">
      <w:pPr>
        <w:suppressAutoHyphens/>
        <w:spacing w:after="0" w:line="240" w:lineRule="auto"/>
        <w:rPr>
          <w:rFonts w:ascii="Times New Roman" w:eastAsia="Arial Unicode MS" w:hAnsi="Times New Roman"/>
          <w:color w:val="00000A"/>
          <w:kern w:val="2"/>
          <w:sz w:val="24"/>
          <w:szCs w:val="24"/>
          <w:lang w:eastAsia="en-US"/>
        </w:rPr>
      </w:pPr>
    </w:p>
    <w:p w:rsidR="00D45B08" w:rsidRDefault="00D45B08" w:rsidP="00D45B08">
      <w:pPr>
        <w:suppressAutoHyphens/>
        <w:spacing w:after="0" w:line="240" w:lineRule="auto"/>
        <w:rPr>
          <w:rFonts w:ascii="Times New Roman" w:eastAsia="Arial Unicode MS" w:hAnsi="Times New Roman"/>
          <w:color w:val="00000A"/>
          <w:kern w:val="2"/>
          <w:sz w:val="24"/>
          <w:szCs w:val="24"/>
          <w:lang w:eastAsia="en-US"/>
        </w:rPr>
      </w:pPr>
    </w:p>
    <w:p w:rsidR="00D45B08" w:rsidRDefault="00D45B08" w:rsidP="00D45B08">
      <w:pPr>
        <w:suppressAutoHyphens/>
        <w:spacing w:after="0" w:line="240" w:lineRule="auto"/>
        <w:rPr>
          <w:rFonts w:ascii="Times New Roman" w:eastAsia="Arial Unicode MS" w:hAnsi="Times New Roman"/>
          <w:color w:val="00000A"/>
          <w:kern w:val="2"/>
          <w:sz w:val="24"/>
          <w:szCs w:val="24"/>
          <w:lang w:eastAsia="en-US"/>
        </w:rPr>
      </w:pPr>
    </w:p>
    <w:tbl>
      <w:tblPr>
        <w:tblW w:w="9889" w:type="dxa"/>
        <w:tblLook w:val="04A0" w:firstRow="1" w:lastRow="0" w:firstColumn="1" w:lastColumn="0" w:noHBand="0" w:noVBand="1"/>
      </w:tblPr>
      <w:tblGrid>
        <w:gridCol w:w="5519"/>
        <w:gridCol w:w="4370"/>
      </w:tblGrid>
      <w:tr w:rsidR="00D45B08" w:rsidTr="00D45B08">
        <w:tc>
          <w:tcPr>
            <w:tcW w:w="5519" w:type="dxa"/>
          </w:tcPr>
          <w:p w:rsidR="00D45B08" w:rsidRDefault="00D45B08">
            <w:pPr>
              <w:suppressAutoHyphens/>
              <w:spacing w:after="0" w:line="240" w:lineRule="auto"/>
              <w:rPr>
                <w:rFonts w:ascii="Times New Roman" w:eastAsia="Times New Roman" w:hAnsi="Times New Roman"/>
                <w:b/>
                <w:color w:val="00000A"/>
                <w:kern w:val="2"/>
                <w:sz w:val="24"/>
                <w:szCs w:val="24"/>
                <w:lang w:eastAsia="en-US"/>
              </w:rPr>
            </w:pPr>
            <w:r>
              <w:rPr>
                <w:rFonts w:ascii="Times New Roman" w:eastAsia="Times New Roman" w:hAnsi="Times New Roman"/>
                <w:b/>
                <w:color w:val="00000A"/>
                <w:kern w:val="2"/>
                <w:sz w:val="24"/>
                <w:szCs w:val="24"/>
                <w:lang w:eastAsia="en-US"/>
              </w:rPr>
              <w:t>ПРИНЯТО</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на педагогическом совете </w:t>
            </w:r>
          </w:p>
          <w:p w:rsidR="00D45B08" w:rsidRDefault="00D45B08">
            <w:pPr>
              <w:suppressAutoHyphens/>
              <w:spacing w:after="0" w:line="240" w:lineRule="auto"/>
              <w:jc w:val="both"/>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 ________________</w:t>
            </w:r>
            <w:r>
              <w:rPr>
                <w:rFonts w:ascii="Times New Roman" w:eastAsia="Times New Roman" w:hAnsi="Times New Roman"/>
                <w:color w:val="00000A"/>
                <w:kern w:val="2"/>
                <w:sz w:val="24"/>
                <w:szCs w:val="24"/>
                <w:highlight w:val="yellow"/>
                <w:lang w:eastAsia="en-US"/>
              </w:rPr>
              <w:t>/Ф.И.О. секретарь ПС/</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Протокол № </w:t>
            </w:r>
            <w:r>
              <w:rPr>
                <w:rFonts w:ascii="Times New Roman" w:eastAsia="Times New Roman" w:hAnsi="Times New Roman"/>
                <w:color w:val="00000A"/>
                <w:kern w:val="2"/>
                <w:sz w:val="24"/>
                <w:szCs w:val="24"/>
                <w:highlight w:val="yellow"/>
                <w:lang w:eastAsia="en-US"/>
              </w:rPr>
              <w:t>1 от «___» ______ 20___ г.</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p>
        </w:tc>
        <w:tc>
          <w:tcPr>
            <w:tcW w:w="4370" w:type="dxa"/>
          </w:tcPr>
          <w:p w:rsidR="00D45B08" w:rsidRDefault="00D45B08">
            <w:pPr>
              <w:suppressAutoHyphens/>
              <w:spacing w:after="0" w:line="240" w:lineRule="auto"/>
              <w:rPr>
                <w:rFonts w:ascii="Times New Roman" w:eastAsia="Times New Roman" w:hAnsi="Times New Roman"/>
                <w:b/>
                <w:color w:val="00000A"/>
                <w:kern w:val="2"/>
                <w:sz w:val="24"/>
                <w:szCs w:val="24"/>
                <w:lang w:eastAsia="en-US"/>
              </w:rPr>
            </w:pPr>
            <w:r>
              <w:rPr>
                <w:rFonts w:ascii="Times New Roman" w:eastAsia="Times New Roman" w:hAnsi="Times New Roman"/>
                <w:b/>
                <w:color w:val="00000A"/>
                <w:kern w:val="2"/>
                <w:sz w:val="24"/>
                <w:szCs w:val="24"/>
                <w:lang w:eastAsia="en-US"/>
              </w:rPr>
              <w:t>УТВЕРЖДЕНО</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приказом директора</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МБОУ «СОШ с. Янди» </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______________/</w:t>
            </w:r>
            <w:r>
              <w:rPr>
                <w:rFonts w:ascii="Times New Roman" w:eastAsia="Times New Roman" w:hAnsi="Times New Roman"/>
                <w:color w:val="00000A"/>
                <w:kern w:val="2"/>
                <w:sz w:val="24"/>
                <w:szCs w:val="24"/>
                <w:highlight w:val="yellow"/>
                <w:lang w:eastAsia="en-US"/>
              </w:rPr>
              <w:t>Ф.И.О./</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Приказ </w:t>
            </w:r>
            <w:r>
              <w:rPr>
                <w:rFonts w:ascii="Times New Roman" w:eastAsia="Times New Roman" w:hAnsi="Times New Roman"/>
                <w:color w:val="00000A"/>
                <w:kern w:val="2"/>
                <w:sz w:val="24"/>
                <w:szCs w:val="24"/>
                <w:highlight w:val="yellow"/>
                <w:lang w:eastAsia="en-US"/>
              </w:rPr>
              <w:t>№ ____от «____» _____20___г</w:t>
            </w:r>
            <w:r>
              <w:rPr>
                <w:rFonts w:ascii="Times New Roman" w:eastAsia="Times New Roman" w:hAnsi="Times New Roman"/>
                <w:color w:val="00000A"/>
                <w:kern w:val="2"/>
                <w:sz w:val="24"/>
                <w:szCs w:val="24"/>
                <w:lang w:eastAsia="en-US"/>
              </w:rPr>
              <w:t>.</w:t>
            </w:r>
          </w:p>
          <w:p w:rsidR="00D45B08" w:rsidRDefault="00D45B08">
            <w:pPr>
              <w:suppressAutoHyphens/>
              <w:spacing w:after="0" w:line="240" w:lineRule="auto"/>
              <w:rPr>
                <w:rFonts w:ascii="Times New Roman" w:eastAsia="Times New Roman" w:hAnsi="Times New Roman"/>
                <w:color w:val="00000A"/>
                <w:kern w:val="2"/>
                <w:sz w:val="24"/>
                <w:szCs w:val="24"/>
                <w:lang w:eastAsia="en-US"/>
              </w:rPr>
            </w:pPr>
          </w:p>
        </w:tc>
      </w:tr>
    </w:tbl>
    <w:p w:rsidR="00D45B08" w:rsidRDefault="00D45B08" w:rsidP="00D45B08">
      <w:pPr>
        <w:suppressAutoHyphens/>
        <w:spacing w:before="240" w:after="0"/>
        <w:ind w:firstLine="426"/>
        <w:contextualSpacing/>
        <w:jc w:val="center"/>
        <w:rPr>
          <w:rFonts w:ascii="Calibri" w:eastAsia="Arial Unicode MS" w:hAnsi="Calibri" w:cs="Calibri"/>
          <w:color w:val="00000A"/>
          <w:kern w:val="2"/>
          <w:sz w:val="24"/>
          <w:szCs w:val="24"/>
          <w:lang w:eastAsia="en-US"/>
        </w:rPr>
      </w:pPr>
    </w:p>
    <w:p w:rsidR="00D45B08" w:rsidRDefault="00D45B08" w:rsidP="00D45B08">
      <w:pPr>
        <w:suppressAutoHyphens/>
        <w:spacing w:after="0"/>
        <w:ind w:firstLine="426"/>
        <w:contextualSpacing/>
        <w:rPr>
          <w:rFonts w:eastAsia="Arial Unicode MS" w:cs="Calibri"/>
          <w:color w:val="00000A"/>
          <w:kern w:val="2"/>
          <w:sz w:val="24"/>
          <w:szCs w:val="24"/>
          <w:lang w:eastAsia="en-US"/>
        </w:rPr>
      </w:pPr>
      <w:r>
        <w:rPr>
          <w:rFonts w:ascii="Times New Roman" w:eastAsia="Arial Unicode MS" w:hAnsi="Times New Roman"/>
          <w:b/>
          <w:color w:val="00000A"/>
          <w:kern w:val="2"/>
          <w:sz w:val="24"/>
          <w:szCs w:val="24"/>
          <w:lang w:eastAsia="en-US"/>
        </w:rPr>
        <w:t xml:space="preserve"> </w:t>
      </w:r>
    </w:p>
    <w:p w:rsidR="008B7C75" w:rsidRDefault="008B7C75" w:rsidP="00872A15">
      <w:pPr>
        <w:suppressAutoHyphens/>
        <w:spacing w:after="0"/>
        <w:ind w:firstLine="426"/>
        <w:contextualSpacing/>
        <w:rPr>
          <w:rFonts w:eastAsia="Calibri"/>
          <w:b/>
          <w:sz w:val="24"/>
          <w:lang w:eastAsia="en-US"/>
        </w:rPr>
      </w:pPr>
    </w:p>
    <w:p w:rsidR="008B7C75" w:rsidRDefault="008B7C75" w:rsidP="00872A15">
      <w:pPr>
        <w:suppressAutoHyphens/>
        <w:spacing w:after="0"/>
        <w:ind w:firstLine="426"/>
        <w:contextualSpacing/>
        <w:rPr>
          <w:rFonts w:eastAsia="Calibri"/>
          <w:b/>
          <w:sz w:val="24"/>
          <w:lang w:eastAsia="en-US"/>
        </w:rPr>
      </w:pPr>
    </w:p>
    <w:p w:rsidR="008B7C75" w:rsidRDefault="008B7C75" w:rsidP="00872A15">
      <w:pPr>
        <w:suppressAutoHyphens/>
        <w:spacing w:after="0"/>
        <w:ind w:firstLine="426"/>
        <w:contextualSpacing/>
        <w:rPr>
          <w:rFonts w:eastAsia="Calibri"/>
          <w:b/>
          <w:sz w:val="24"/>
          <w:lang w:eastAsia="en-US"/>
        </w:rPr>
      </w:pPr>
    </w:p>
    <w:p w:rsidR="00EC0937" w:rsidRDefault="00EC0937" w:rsidP="00D45B08">
      <w:pPr>
        <w:spacing w:after="0" w:line="100" w:lineRule="atLeast"/>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872A15" w:rsidRDefault="00872A15" w:rsidP="00872A15">
      <w:pPr>
        <w:spacing w:after="0" w:line="100" w:lineRule="atLeast"/>
        <w:jc w:val="center"/>
        <w:outlineLvl w:val="0"/>
        <w:rPr>
          <w:rFonts w:ascii="Times New Roman" w:hAnsi="Times New Roman" w:cs="Calibri"/>
          <w:sz w:val="28"/>
          <w:szCs w:val="32"/>
        </w:rPr>
      </w:pPr>
      <w:r w:rsidRPr="00872A15">
        <w:rPr>
          <w:rFonts w:ascii="Times New Roman" w:hAnsi="Times New Roman" w:cs="Times New Roman"/>
          <w:b/>
          <w:sz w:val="28"/>
          <w:szCs w:val="32"/>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C0937" w:rsidRPr="00872A15" w:rsidRDefault="00872A15" w:rsidP="00872A15">
      <w:pPr>
        <w:spacing w:after="0" w:line="100" w:lineRule="atLeast"/>
        <w:jc w:val="center"/>
        <w:rPr>
          <w:rFonts w:ascii="Times New Roman" w:hAnsi="Times New Roman" w:cs="Times New Roman"/>
          <w:i/>
          <w:sz w:val="28"/>
          <w:szCs w:val="36"/>
        </w:rPr>
      </w:pPr>
      <w:r w:rsidRPr="00872A15">
        <w:rPr>
          <w:rFonts w:ascii="Times New Roman" w:hAnsi="Times New Roman" w:cs="Times New Roman"/>
          <w:i/>
          <w:sz w:val="28"/>
          <w:szCs w:val="36"/>
        </w:rPr>
        <w:t>(ВАРИАНТ</w:t>
      </w:r>
      <w:r w:rsidR="0005677D">
        <w:rPr>
          <w:rFonts w:ascii="Times New Roman" w:hAnsi="Times New Roman" w:cs="Times New Roman"/>
          <w:i/>
          <w:sz w:val="28"/>
          <w:szCs w:val="36"/>
        </w:rPr>
        <w:t>Ы</w:t>
      </w:r>
      <w:r w:rsidRPr="00872A15">
        <w:rPr>
          <w:rFonts w:ascii="Times New Roman" w:hAnsi="Times New Roman" w:cs="Times New Roman"/>
          <w:i/>
          <w:sz w:val="28"/>
          <w:szCs w:val="36"/>
        </w:rPr>
        <w:t xml:space="preserve"> 6.1</w:t>
      </w:r>
      <w:r w:rsidR="0005677D">
        <w:rPr>
          <w:rFonts w:ascii="Times New Roman" w:hAnsi="Times New Roman" w:cs="Times New Roman"/>
          <w:i/>
          <w:sz w:val="28"/>
          <w:szCs w:val="36"/>
        </w:rPr>
        <w:t>, 6.2., 6.3. и 6.4.</w:t>
      </w:r>
      <w:r w:rsidRPr="00872A15">
        <w:rPr>
          <w:rFonts w:ascii="Times New Roman" w:hAnsi="Times New Roman" w:cs="Times New Roman"/>
          <w:i/>
          <w:sz w:val="28"/>
          <w:szCs w:val="36"/>
        </w:rPr>
        <w:t>)</w:t>
      </w: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8B7C75" w:rsidRDefault="008B7C75" w:rsidP="00EC0937">
      <w:pPr>
        <w:rPr>
          <w:rFonts w:ascii="Times New Roman" w:hAnsi="Times New Roman"/>
        </w:rPr>
      </w:pPr>
    </w:p>
    <w:p w:rsidR="008B7C75" w:rsidRDefault="008B7C75" w:rsidP="00EC0937">
      <w:pPr>
        <w:rPr>
          <w:rFonts w:ascii="Times New Roman" w:hAnsi="Times New Roman"/>
        </w:rPr>
      </w:pPr>
    </w:p>
    <w:p w:rsidR="008B7C75" w:rsidRDefault="008B7C75" w:rsidP="00EC0937">
      <w:pPr>
        <w:rPr>
          <w:rFonts w:ascii="Times New Roman" w:hAnsi="Times New Roman"/>
        </w:rPr>
      </w:pPr>
    </w:p>
    <w:p w:rsidR="008B7C75" w:rsidRDefault="008B7C75" w:rsidP="00EC0937">
      <w:pPr>
        <w:rPr>
          <w:rFonts w:ascii="Times New Roman" w:hAnsi="Times New Roman"/>
        </w:rPr>
      </w:pPr>
    </w:p>
    <w:p w:rsidR="008B7C75" w:rsidRDefault="008B7C75" w:rsidP="00EC0937">
      <w:pPr>
        <w:rPr>
          <w:rFonts w:ascii="Times New Roman" w:hAnsi="Times New Roman"/>
        </w:rPr>
      </w:pPr>
    </w:p>
    <w:p w:rsidR="008B7C75" w:rsidRDefault="008B7C75" w:rsidP="00EC0937">
      <w:pPr>
        <w:rPr>
          <w:rFonts w:ascii="Times New Roman" w:hAnsi="Times New Roman"/>
        </w:rPr>
      </w:pPr>
    </w:p>
    <w:p w:rsidR="008B7C75" w:rsidRDefault="008B7C75" w:rsidP="00EC0937">
      <w:pPr>
        <w:rPr>
          <w:rFonts w:ascii="Times New Roman" w:hAnsi="Times New Roman"/>
        </w:rPr>
      </w:pPr>
    </w:p>
    <w:p w:rsidR="00C7463F" w:rsidRDefault="00C7463F" w:rsidP="00C7463F">
      <w:pPr>
        <w:spacing w:before="480" w:after="360" w:line="240" w:lineRule="auto"/>
        <w:outlineLvl w:val="0"/>
        <w:rPr>
          <w:rFonts w:ascii="Times New Roman" w:hAnsi="Times New Roman"/>
        </w:rPr>
      </w:pPr>
    </w:p>
    <w:p w:rsidR="00D45B08" w:rsidRDefault="00D45B08" w:rsidP="00C7463F">
      <w:pPr>
        <w:spacing w:before="480" w:after="360" w:line="240" w:lineRule="auto"/>
        <w:outlineLvl w:val="0"/>
        <w:rPr>
          <w:rFonts w:ascii="Times New Roman" w:hAnsi="Times New Roman" w:cs="Times New Roman"/>
          <w:b/>
          <w:sz w:val="28"/>
          <w:szCs w:val="28"/>
        </w:rPr>
      </w:pPr>
      <w:bookmarkStart w:id="0" w:name="_GoBack"/>
      <w:bookmarkEnd w:id="0"/>
    </w:p>
    <w:p w:rsidR="00EC0937" w:rsidRPr="00C7463F" w:rsidRDefault="00EC0937" w:rsidP="00C7463F">
      <w:pPr>
        <w:spacing w:after="0" w:line="240" w:lineRule="auto"/>
        <w:jc w:val="center"/>
        <w:outlineLvl w:val="0"/>
        <w:rPr>
          <w:rFonts w:ascii="Times New Roman" w:hAnsi="Times New Roman" w:cs="Times New Roman"/>
          <w:b/>
          <w:sz w:val="24"/>
          <w:szCs w:val="28"/>
        </w:rPr>
      </w:pPr>
      <w:r w:rsidRPr="00C7463F">
        <w:rPr>
          <w:rFonts w:ascii="Times New Roman" w:hAnsi="Times New Roman" w:cs="Times New Roman"/>
          <w:b/>
          <w:sz w:val="24"/>
          <w:szCs w:val="28"/>
        </w:rPr>
        <w:lastRenderedPageBreak/>
        <w:t>ОГЛАВЛЕНИЕ</w:t>
      </w:r>
    </w:p>
    <w:bookmarkStart w:id="1" w:name="_Toc413974290" w:displacedByCustomXml="next"/>
    <w:sdt>
      <w:sdtPr>
        <w:rPr>
          <w:rFonts w:asciiTheme="minorHAnsi" w:eastAsiaTheme="minorEastAsia" w:hAnsiTheme="minorHAnsi" w:cstheme="minorBidi"/>
          <w:b w:val="0"/>
          <w:bCs w:val="0"/>
          <w:sz w:val="20"/>
          <w:szCs w:val="22"/>
          <w:lang w:val="ru-RU" w:eastAsia="ru-RU"/>
        </w:rPr>
        <w:id w:val="16393395"/>
        <w:docPartObj>
          <w:docPartGallery w:val="Table of Contents"/>
          <w:docPartUnique/>
        </w:docPartObj>
      </w:sdtPr>
      <w:sdtEndPr/>
      <w:sdtContent>
        <w:p w:rsidR="00454BF9" w:rsidRPr="0005677D" w:rsidRDefault="00454BF9" w:rsidP="00C7463F">
          <w:pPr>
            <w:pStyle w:val="aff0"/>
            <w:spacing w:before="0" w:line="240" w:lineRule="auto"/>
            <w:jc w:val="both"/>
            <w:rPr>
              <w:rFonts w:cs="Times New Roman"/>
              <w:b w:val="0"/>
              <w:sz w:val="24"/>
              <w:lang w:val="ru-RU"/>
            </w:rPr>
          </w:pPr>
        </w:p>
        <w:p w:rsidR="00274658" w:rsidRPr="00C7463F" w:rsidRDefault="00436FCF" w:rsidP="00C7463F">
          <w:pPr>
            <w:pStyle w:val="12"/>
            <w:tabs>
              <w:tab w:val="right" w:leader="dot" w:pos="9345"/>
            </w:tabs>
            <w:spacing w:before="0" w:line="240" w:lineRule="auto"/>
            <w:jc w:val="both"/>
            <w:rPr>
              <w:rFonts w:ascii="Times New Roman" w:hAnsi="Times New Roman" w:cs="Times New Roman"/>
              <w:b w:val="0"/>
              <w:noProof/>
              <w:szCs w:val="28"/>
              <w:lang w:eastAsia="en-US"/>
            </w:rPr>
          </w:pPr>
          <w:r w:rsidRPr="00C7463F">
            <w:rPr>
              <w:rFonts w:ascii="Times New Roman" w:hAnsi="Times New Roman" w:cs="Times New Roman"/>
              <w:b w:val="0"/>
              <w:szCs w:val="28"/>
            </w:rPr>
            <w:fldChar w:fldCharType="begin"/>
          </w:r>
          <w:r w:rsidR="00454BF9" w:rsidRPr="00C7463F">
            <w:rPr>
              <w:rFonts w:ascii="Times New Roman" w:hAnsi="Times New Roman" w:cs="Times New Roman"/>
              <w:b w:val="0"/>
              <w:szCs w:val="28"/>
            </w:rPr>
            <w:instrText xml:space="preserve"> TOC \o "1-3" \h \z \u </w:instrText>
          </w:r>
          <w:r w:rsidRPr="00C7463F">
            <w:rPr>
              <w:rFonts w:ascii="Times New Roman" w:hAnsi="Times New Roman" w:cs="Times New Roman"/>
              <w:b w:val="0"/>
              <w:szCs w:val="28"/>
            </w:rPr>
            <w:fldChar w:fldCharType="separate"/>
          </w:r>
          <w:r w:rsidR="00274658" w:rsidRPr="00C7463F">
            <w:rPr>
              <w:rFonts w:ascii="Times New Roman" w:hAnsi="Times New Roman" w:cs="Times New Roman"/>
              <w:b w:val="0"/>
              <w:noProof/>
              <w:szCs w:val="28"/>
            </w:rPr>
            <w:t xml:space="preserve">1. </w:t>
          </w:r>
          <w:r w:rsidR="00274658" w:rsidRPr="0005677D">
            <w:rPr>
              <w:rFonts w:ascii="Times New Roman" w:hAnsi="Times New Roman" w:cs="Times New Roman"/>
              <w:noProof/>
              <w:szCs w:val="28"/>
            </w:rPr>
            <w:t>ОБЩИЕ ПОЛОЖЕНИЯ</w:t>
          </w:r>
          <w:r w:rsidR="00274658" w:rsidRPr="00C7463F">
            <w:rPr>
              <w:rFonts w:ascii="Times New Roman" w:hAnsi="Times New Roman" w:cs="Times New Roman"/>
              <w:b w:val="0"/>
              <w:noProof/>
              <w:szCs w:val="28"/>
            </w:rPr>
            <w:tab/>
          </w:r>
        </w:p>
        <w:p w:rsidR="00274658" w:rsidRPr="00C7463F" w:rsidRDefault="00274658" w:rsidP="00C7463F">
          <w:pPr>
            <w:pStyle w:val="12"/>
            <w:tabs>
              <w:tab w:val="right" w:leader="dot" w:pos="9345"/>
            </w:tabs>
            <w:spacing w:before="0" w:line="240" w:lineRule="auto"/>
            <w:jc w:val="both"/>
            <w:rPr>
              <w:rFonts w:ascii="Times New Roman" w:hAnsi="Times New Roman" w:cs="Times New Roman"/>
              <w:b w:val="0"/>
              <w:noProof/>
              <w:szCs w:val="28"/>
              <w:lang w:eastAsia="en-US"/>
            </w:rPr>
          </w:pPr>
          <w:r w:rsidRPr="00C7463F">
            <w:rPr>
              <w:rFonts w:ascii="Times New Roman" w:hAnsi="Times New Roman" w:cs="Times New Roman"/>
              <w:b w:val="0"/>
              <w:noProof/>
              <w:szCs w:val="28"/>
            </w:rPr>
            <w:t xml:space="preserve">2. </w:t>
          </w:r>
          <w:r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2.2.1. Направление и содержание программы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3. </w:t>
          </w:r>
          <w:r w:rsidR="00274658" w:rsidRPr="00C7463F">
            <w:rPr>
              <w:rFonts w:ascii="Times New Roman" w:hAnsi="Times New Roman" w:cs="Times New Roman"/>
              <w:b w:val="0"/>
              <w:noProof/>
              <w:szCs w:val="28"/>
            </w:rPr>
            <w:t xml:space="preserve">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3.2.1. Программа формирования универсальных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3.2.2. Программы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3.2.3. Программа духовно-нравственного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3.3.2. Система условий реализации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4.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lastRenderedPageBreak/>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4.2.1. Программа формирования базовых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4.2.2. Программы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4.2.3. Программа духовно-нравственного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4.3.2. Система условий реализации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5. </w:t>
          </w:r>
          <w:r w:rsidR="00274658" w:rsidRPr="00C7463F">
            <w:rPr>
              <w:rFonts w:ascii="Times New Roman" w:hAnsi="Times New Roman" w:cs="Times New Roman"/>
              <w:b w:val="0"/>
              <w:noProof/>
              <w:szCs w:val="28"/>
            </w:rPr>
            <w:t xml:space="preserve">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5.2.1. Программа формирования базовых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5.2.2 Программа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5.2.3. Программа 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C7463F">
            <w:rPr>
              <w:rFonts w:ascii="Times New Roman" w:hAnsi="Times New Roman" w:cs="Times New Roman"/>
              <w:noProof/>
              <w:sz w:val="24"/>
              <w:szCs w:val="28"/>
            </w:rPr>
            <w:tab/>
          </w:r>
        </w:p>
        <w:p w:rsidR="004933BE" w:rsidRPr="00C7463F" w:rsidRDefault="00436FCF" w:rsidP="00C7463F">
          <w:pPr>
            <w:spacing w:after="0" w:line="240" w:lineRule="auto"/>
            <w:jc w:val="both"/>
            <w:rPr>
              <w:sz w:val="20"/>
            </w:rPr>
          </w:pPr>
          <w:r w:rsidRPr="00C7463F">
            <w:rPr>
              <w:rFonts w:ascii="Times New Roman" w:hAnsi="Times New Roman" w:cs="Times New Roman"/>
              <w:sz w:val="24"/>
              <w:szCs w:val="28"/>
            </w:rPr>
            <w:fldChar w:fldCharType="end"/>
          </w:r>
        </w:p>
      </w:sdtContent>
    </w:sdt>
    <w:p w:rsidR="00392AA0" w:rsidRPr="00392AA0" w:rsidRDefault="004933BE" w:rsidP="00392AA0">
      <w:pPr>
        <w:rPr>
          <w:rFonts w:ascii="Times New Roman" w:hAnsi="Times New Roman" w:cs="Times New Roman"/>
          <w:sz w:val="24"/>
          <w:szCs w:val="24"/>
        </w:rPr>
      </w:pPr>
      <w:r w:rsidRPr="00C7463F">
        <w:rPr>
          <w:rFonts w:ascii="Times New Roman" w:hAnsi="Times New Roman" w:cs="Times New Roman"/>
          <w:sz w:val="24"/>
          <w:szCs w:val="28"/>
        </w:rPr>
        <w:br w:type="page"/>
      </w:r>
    </w:p>
    <w:p w:rsidR="00392AA0" w:rsidRPr="00392AA0" w:rsidRDefault="00392AA0" w:rsidP="00392AA0">
      <w:pPr>
        <w:tabs>
          <w:tab w:val="left" w:pos="3261"/>
        </w:tabs>
        <w:spacing w:after="0" w:line="240" w:lineRule="auto"/>
        <w:rPr>
          <w:rFonts w:ascii="Times New Roman" w:hAnsi="Times New Roman" w:cs="Times New Roman"/>
          <w:sz w:val="26"/>
          <w:szCs w:val="26"/>
        </w:rPr>
      </w:pPr>
      <w:r w:rsidRPr="00392AA0">
        <w:rPr>
          <w:rFonts w:ascii="Times New Roman" w:hAnsi="Times New Roman" w:cs="Times New Roman"/>
          <w:sz w:val="24"/>
          <w:szCs w:val="24"/>
        </w:rPr>
        <w:lastRenderedPageBreak/>
        <w:tab/>
      </w:r>
      <w:r w:rsidRPr="00392AA0">
        <w:rPr>
          <w:rFonts w:ascii="Times New Roman" w:hAnsi="Times New Roman" w:cs="Times New Roman"/>
          <w:sz w:val="24"/>
          <w:szCs w:val="24"/>
        </w:rPr>
        <w:tab/>
      </w:r>
      <w:r w:rsidRPr="00392AA0">
        <w:rPr>
          <w:rFonts w:ascii="Times New Roman" w:hAnsi="Times New Roman" w:cs="Times New Roman"/>
          <w:sz w:val="26"/>
          <w:szCs w:val="26"/>
        </w:rPr>
        <w:t>Информационный лист</w:t>
      </w:r>
    </w:p>
    <w:p w:rsidR="00392AA0" w:rsidRPr="00392AA0" w:rsidRDefault="00392AA0" w:rsidP="00392AA0">
      <w:pPr>
        <w:tabs>
          <w:tab w:val="left" w:pos="2160"/>
          <w:tab w:val="left" w:pos="4155"/>
        </w:tabs>
        <w:spacing w:after="0" w:line="240" w:lineRule="auto"/>
        <w:rPr>
          <w:rFonts w:ascii="Times New Roman" w:hAnsi="Times New Roman" w:cs="Times New Roman"/>
          <w:sz w:val="26"/>
          <w:szCs w:val="26"/>
        </w:rPr>
      </w:pP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r w:rsidRPr="00392AA0">
        <w:rPr>
          <w:rFonts w:ascii="Times New Roman" w:hAnsi="Times New Roman" w:cs="Times New Roman"/>
          <w:sz w:val="26"/>
          <w:szCs w:val="26"/>
        </w:rPr>
        <w:t xml:space="preserve">Обучающиеся МБОУ «ООШ с. Пионерское», обучающиеся по АООП НОО обучающихся с </w:t>
      </w:r>
      <w:r>
        <w:rPr>
          <w:rFonts w:ascii="Times New Roman" w:hAnsi="Times New Roman" w:cs="Times New Roman"/>
          <w:sz w:val="26"/>
          <w:szCs w:val="26"/>
        </w:rPr>
        <w:t>НОДА</w:t>
      </w: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(вариант 6</w:t>
      </w:r>
      <w:r w:rsidRPr="00392AA0">
        <w:rPr>
          <w:rFonts w:ascii="Times New Roman" w:hAnsi="Times New Roman" w:cs="Times New Roman"/>
          <w:sz w:val="26"/>
          <w:szCs w:val="26"/>
        </w:rPr>
        <w:t>.2.)</w:t>
      </w: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r w:rsidRPr="00392AA0">
        <w:rPr>
          <w:rFonts w:ascii="Times New Roman" w:hAnsi="Times New Roman" w:cs="Times New Roman"/>
          <w:b/>
          <w:sz w:val="26"/>
          <w:szCs w:val="26"/>
        </w:rPr>
        <w:t>2018-2021 учебный год</w:t>
      </w:r>
    </w:p>
    <w:tbl>
      <w:tblPr>
        <w:tblStyle w:val="2c"/>
        <w:tblpPr w:leftFromText="180" w:rightFromText="180" w:vertAnchor="text" w:horzAnchor="margin" w:tblpY="188"/>
        <w:tblW w:w="9889" w:type="dxa"/>
        <w:tblLayout w:type="fixed"/>
        <w:tblLook w:val="04A0" w:firstRow="1" w:lastRow="0" w:firstColumn="1" w:lastColumn="0" w:noHBand="0" w:noVBand="1"/>
      </w:tblPr>
      <w:tblGrid>
        <w:gridCol w:w="560"/>
        <w:gridCol w:w="3801"/>
        <w:gridCol w:w="850"/>
        <w:gridCol w:w="1985"/>
        <w:gridCol w:w="2693"/>
      </w:tblGrid>
      <w:tr w:rsidR="00392AA0" w:rsidRPr="00392AA0" w:rsidTr="00392AA0">
        <w:tc>
          <w:tcPr>
            <w:tcW w:w="560"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w:t>
            </w:r>
          </w:p>
          <w:p w:rsidR="00392AA0" w:rsidRPr="00392AA0" w:rsidRDefault="00392AA0" w:rsidP="00392AA0">
            <w:pPr>
              <w:jc w:val="center"/>
              <w:rPr>
                <w:rFonts w:eastAsia="Calibri"/>
                <w:sz w:val="24"/>
                <w:szCs w:val="28"/>
                <w:lang w:eastAsia="en-US"/>
              </w:rPr>
            </w:pPr>
            <w:r w:rsidRPr="00392AA0">
              <w:rPr>
                <w:rFonts w:eastAsia="Calibri"/>
                <w:sz w:val="24"/>
                <w:szCs w:val="28"/>
                <w:lang w:eastAsia="en-US"/>
              </w:rPr>
              <w:t>п/п</w:t>
            </w:r>
          </w:p>
        </w:tc>
        <w:tc>
          <w:tcPr>
            <w:tcW w:w="3801"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ФИО обучающегося</w:t>
            </w:r>
          </w:p>
        </w:tc>
        <w:tc>
          <w:tcPr>
            <w:tcW w:w="850"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Класс</w:t>
            </w:r>
          </w:p>
        </w:tc>
        <w:tc>
          <w:tcPr>
            <w:tcW w:w="1985"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Период поступления в школу</w:t>
            </w:r>
          </w:p>
        </w:tc>
        <w:tc>
          <w:tcPr>
            <w:tcW w:w="2693"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Реквизиты ПМПК, ВК</w:t>
            </w:r>
          </w:p>
        </w:tc>
      </w:tr>
      <w:tr w:rsidR="00392AA0" w:rsidRPr="00392AA0" w:rsidTr="00392AA0">
        <w:trPr>
          <w:trHeight w:val="1142"/>
        </w:trPr>
        <w:tc>
          <w:tcPr>
            <w:tcW w:w="560"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1.</w:t>
            </w:r>
          </w:p>
        </w:tc>
        <w:tc>
          <w:tcPr>
            <w:tcW w:w="3801" w:type="dxa"/>
          </w:tcPr>
          <w:p w:rsidR="00392AA0" w:rsidRPr="00392AA0" w:rsidRDefault="00392AA0" w:rsidP="00392AA0">
            <w:pPr>
              <w:rPr>
                <w:rFonts w:eastAsia="Calibri"/>
                <w:sz w:val="24"/>
                <w:szCs w:val="28"/>
                <w:highlight w:val="yellow"/>
                <w:lang w:eastAsia="en-US"/>
              </w:rPr>
            </w:pPr>
          </w:p>
        </w:tc>
        <w:tc>
          <w:tcPr>
            <w:tcW w:w="850" w:type="dxa"/>
          </w:tcPr>
          <w:p w:rsidR="00392AA0" w:rsidRPr="00392AA0" w:rsidRDefault="00392AA0" w:rsidP="00392AA0">
            <w:pPr>
              <w:jc w:val="center"/>
              <w:rPr>
                <w:rFonts w:eastAsia="Calibri"/>
                <w:i/>
                <w:sz w:val="24"/>
                <w:szCs w:val="28"/>
                <w:lang w:eastAsia="en-US"/>
              </w:rPr>
            </w:pPr>
          </w:p>
        </w:tc>
        <w:tc>
          <w:tcPr>
            <w:tcW w:w="1985" w:type="dxa"/>
          </w:tcPr>
          <w:p w:rsidR="00392AA0" w:rsidRPr="00392AA0" w:rsidRDefault="00392AA0" w:rsidP="00392AA0">
            <w:pPr>
              <w:jc w:val="center"/>
              <w:rPr>
                <w:rFonts w:eastAsia="Calibri"/>
                <w:i/>
                <w:sz w:val="24"/>
                <w:szCs w:val="28"/>
                <w:highlight w:val="yellow"/>
                <w:lang w:eastAsia="en-US"/>
              </w:rPr>
            </w:pPr>
          </w:p>
        </w:tc>
        <w:tc>
          <w:tcPr>
            <w:tcW w:w="2693" w:type="dxa"/>
          </w:tcPr>
          <w:p w:rsidR="00392AA0" w:rsidRPr="00392AA0" w:rsidRDefault="00392AA0" w:rsidP="00392AA0">
            <w:pPr>
              <w:jc w:val="center"/>
              <w:rPr>
                <w:rFonts w:eastAsia="Calibri"/>
                <w:i/>
                <w:sz w:val="24"/>
                <w:szCs w:val="28"/>
                <w:lang w:eastAsia="en-US"/>
              </w:rPr>
            </w:pPr>
          </w:p>
        </w:tc>
      </w:tr>
    </w:tbl>
    <w:p w:rsidR="004933BE" w:rsidRPr="00C7463F" w:rsidRDefault="004933BE" w:rsidP="00C7463F">
      <w:pPr>
        <w:spacing w:after="0" w:line="240" w:lineRule="auto"/>
        <w:jc w:val="both"/>
        <w:rPr>
          <w:rFonts w:ascii="Times New Roman" w:hAnsi="Times New Roman" w:cs="Times New Roman"/>
          <w:sz w:val="24"/>
          <w:szCs w:val="28"/>
        </w:rPr>
      </w:pPr>
    </w:p>
    <w:p w:rsidR="00392AA0" w:rsidRDefault="00392AA0" w:rsidP="0005677D">
      <w:pPr>
        <w:pStyle w:val="1"/>
        <w:spacing w:line="276" w:lineRule="auto"/>
        <w:rPr>
          <w:sz w:val="24"/>
          <w:szCs w:val="24"/>
        </w:rPr>
      </w:pPr>
      <w:bookmarkStart w:id="2" w:name="_Toc289117660"/>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B83C0F" w:rsidRDefault="00B83C0F" w:rsidP="00B83C0F">
      <w:pPr>
        <w:rPr>
          <w:lang w:eastAsia="en-US"/>
        </w:rPr>
      </w:pPr>
    </w:p>
    <w:p w:rsidR="00B83C0F" w:rsidRPr="00B83C0F" w:rsidRDefault="00B83C0F" w:rsidP="00B83C0F">
      <w:pPr>
        <w:rPr>
          <w:lang w:eastAsia="en-US"/>
        </w:rPr>
      </w:pPr>
    </w:p>
    <w:p w:rsidR="00392AA0" w:rsidRDefault="00392AA0" w:rsidP="0005677D">
      <w:pPr>
        <w:pStyle w:val="1"/>
        <w:spacing w:line="276" w:lineRule="auto"/>
        <w:rPr>
          <w:sz w:val="24"/>
          <w:szCs w:val="24"/>
        </w:rPr>
      </w:pPr>
    </w:p>
    <w:p w:rsidR="00392AA0" w:rsidRPr="00392AA0" w:rsidRDefault="00392AA0" w:rsidP="00392AA0">
      <w:pPr>
        <w:rPr>
          <w:lang w:eastAsia="en-US"/>
        </w:rPr>
      </w:pPr>
    </w:p>
    <w:p w:rsidR="00EC0937" w:rsidRPr="0005677D" w:rsidRDefault="00EC0937" w:rsidP="0005677D">
      <w:pPr>
        <w:pStyle w:val="1"/>
        <w:spacing w:line="276" w:lineRule="auto"/>
        <w:rPr>
          <w:sz w:val="24"/>
          <w:szCs w:val="24"/>
        </w:rPr>
      </w:pPr>
      <w:r w:rsidRPr="0005677D">
        <w:rPr>
          <w:sz w:val="24"/>
          <w:szCs w:val="24"/>
        </w:rPr>
        <w:lastRenderedPageBreak/>
        <w:t>1. ОБЩИЕ ПОЛОЖЕНИЯ</w:t>
      </w:r>
      <w:bookmarkEnd w:id="1"/>
      <w:bookmarkEnd w:id="2"/>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общеобразовательная программа (далее</w:t>
      </w:r>
      <w:r w:rsidR="00A03902">
        <w:rPr>
          <w:rFonts w:ascii="Times New Roman" w:hAnsi="Times New Roman" w:cs="Times New Roman"/>
          <w:sz w:val="24"/>
          <w:szCs w:val="24"/>
        </w:rPr>
        <w:t xml:space="preserve">- </w:t>
      </w:r>
      <w:r w:rsidRPr="0005677D">
        <w:rPr>
          <w:rFonts w:ascii="Times New Roman" w:hAnsi="Times New Roman" w:cs="Times New Roman"/>
          <w:sz w:val="24"/>
          <w:szCs w:val="24"/>
        </w:rPr>
        <w:t>АООП) начал</w:t>
      </w:r>
      <w:r w:rsidR="00A03902">
        <w:rPr>
          <w:rFonts w:ascii="Times New Roman" w:hAnsi="Times New Roman" w:cs="Times New Roman"/>
          <w:sz w:val="24"/>
          <w:szCs w:val="24"/>
        </w:rPr>
        <w:t>ьного общего образования (далее-</w:t>
      </w:r>
      <w:r w:rsidRPr="0005677D">
        <w:rPr>
          <w:rFonts w:ascii="Times New Roman" w:hAnsi="Times New Roman" w:cs="Times New Roman"/>
          <w:sz w:val="24"/>
          <w:szCs w:val="24"/>
        </w:rPr>
        <w:t>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EC0937" w:rsidRPr="00A03902" w:rsidRDefault="00EC0937" w:rsidP="0005677D">
      <w:pPr>
        <w:pStyle w:val="ConsPlusNormal"/>
        <w:spacing w:line="276" w:lineRule="auto"/>
        <w:ind w:firstLine="709"/>
        <w:jc w:val="both"/>
        <w:rPr>
          <w:rFonts w:ascii="Times New Roman" w:hAnsi="Times New Roman" w:cs="Times New Roman"/>
          <w:b/>
          <w:sz w:val="24"/>
          <w:szCs w:val="24"/>
        </w:rPr>
      </w:pPr>
      <w:r w:rsidRPr="00A03902">
        <w:rPr>
          <w:rFonts w:ascii="Times New Roman" w:hAnsi="Times New Roman" w:cs="Times New Roman"/>
          <w:b/>
          <w:sz w:val="24"/>
          <w:szCs w:val="24"/>
        </w:rPr>
        <w:t xml:space="preserve">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w:t>
      </w:r>
      <w:r w:rsidR="00A03902" w:rsidRPr="00A03902">
        <w:rPr>
          <w:rFonts w:ascii="Times New Roman" w:hAnsi="Times New Roman" w:cs="Times New Roman"/>
          <w:b/>
          <w:sz w:val="24"/>
          <w:szCs w:val="24"/>
        </w:rPr>
        <w:t>с учетом</w:t>
      </w:r>
      <w:r w:rsidRPr="00A03902">
        <w:rPr>
          <w:rFonts w:ascii="Times New Roman" w:hAnsi="Times New Roman" w:cs="Times New Roman"/>
          <w:b/>
          <w:sz w:val="24"/>
          <w:szCs w:val="24"/>
        </w:rPr>
        <w:t xml:space="preserve"> Примерной адаптированной основной</w:t>
      </w:r>
      <w:r w:rsidR="00A03902" w:rsidRPr="00A03902">
        <w:rPr>
          <w:rFonts w:ascii="Times New Roman" w:hAnsi="Times New Roman" w:cs="Times New Roman"/>
          <w:b/>
          <w:sz w:val="24"/>
          <w:szCs w:val="24"/>
        </w:rPr>
        <w:t xml:space="preserve"> </w:t>
      </w:r>
      <w:r w:rsidRPr="00A03902">
        <w:rPr>
          <w:rFonts w:ascii="Times New Roman" w:hAnsi="Times New Roman" w:cs="Times New Roman"/>
          <w:b/>
          <w:sz w:val="24"/>
          <w:szCs w:val="24"/>
        </w:rPr>
        <w:t>общеобразовательной программы начального общего образования для обучающихся с НОДА.</w:t>
      </w:r>
    </w:p>
    <w:p w:rsidR="00EC0937" w:rsidRPr="0005677D" w:rsidRDefault="00EC0937" w:rsidP="0005677D">
      <w:pPr>
        <w:pStyle w:val="ConsPlusNormal"/>
        <w:spacing w:line="276" w:lineRule="auto"/>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EC0937" w:rsidRPr="0005677D" w:rsidRDefault="00EC0937" w:rsidP="0005677D">
      <w:pPr>
        <w:pStyle w:val="a5"/>
        <w:spacing w:line="276" w:lineRule="auto"/>
        <w:ind w:firstLine="709"/>
        <w:rPr>
          <w:szCs w:val="24"/>
        </w:rPr>
      </w:pPr>
      <w:r w:rsidRPr="0005677D">
        <w:rPr>
          <w:szCs w:val="24"/>
        </w:rPr>
        <w:t xml:space="preserve">Нормативно-правовую базу разработки АООП НОО для обучающихся с НОДА составляют: </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 xml:space="preserve">Федеральный государственный образовательный стандарт начального общего образования для обучающихся с ОВЗ; </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EC0937" w:rsidRPr="0005677D" w:rsidRDefault="00997024" w:rsidP="0005677D">
      <w:pPr>
        <w:pStyle w:val="a6"/>
        <w:numPr>
          <w:ilvl w:val="0"/>
          <w:numId w:val="1"/>
        </w:numPr>
        <w:spacing w:after="0"/>
        <w:ind w:left="0" w:firstLine="709"/>
        <w:jc w:val="both"/>
        <w:rPr>
          <w:rFonts w:ascii="Times New Roman" w:hAnsi="Times New Roman"/>
          <w:sz w:val="24"/>
          <w:szCs w:val="24"/>
        </w:rPr>
      </w:pPr>
      <w:r>
        <w:rPr>
          <w:rFonts w:ascii="Times New Roman" w:hAnsi="Times New Roman"/>
          <w:sz w:val="24"/>
          <w:szCs w:val="24"/>
        </w:rPr>
        <w:t>А</w:t>
      </w:r>
      <w:r w:rsidR="00EC0937" w:rsidRPr="0005677D">
        <w:rPr>
          <w:rFonts w:ascii="Times New Roman" w:hAnsi="Times New Roman"/>
          <w:sz w:val="24"/>
          <w:szCs w:val="24"/>
        </w:rPr>
        <w:t>даптированная основная общеобразовательная программа начального общего образования (ПрАООП) на основе ФГОС для обучающихся с ОВЗ;</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Устав образовательной организации.</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05677D">
        <w:rPr>
          <w:rStyle w:val="a3"/>
          <w:rFonts w:ascii="Times New Roman" w:hAnsi="Times New Roman" w:cs="Times New Roman"/>
          <w:sz w:val="24"/>
          <w:szCs w:val="24"/>
        </w:rPr>
        <w:footnoteReference w:id="1"/>
      </w:r>
      <w:r w:rsidRPr="0005677D">
        <w:rPr>
          <w:rFonts w:ascii="Times New Roman" w:hAnsi="Times New Roman" w:cs="Times New Roman"/>
          <w:sz w:val="24"/>
          <w:szCs w:val="24"/>
        </w:rPr>
        <w:t>:</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обязательной части,</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части, формируемой участниками образовательных отношений.</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Соотношение частей и их объем определяется ФГОС начального общего образования для обучающихся с НОДА.</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 структуре каждого варианта адаптированной программы представлены:</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1.Пояснительная записка, в которой раскрыты: </w:t>
      </w:r>
      <w:r w:rsidRPr="0005677D">
        <w:rPr>
          <w:rFonts w:ascii="Times New Roman" w:hAnsi="Times New Roman" w:cs="Times New Roman"/>
          <w:iCs/>
          <w:sz w:val="24"/>
          <w:szCs w:val="24"/>
        </w:rPr>
        <w:t xml:space="preserve">цель и задачи ОП, срок освоения АООП и АОП, </w:t>
      </w:r>
      <w:r w:rsidRPr="0005677D">
        <w:rPr>
          <w:rFonts w:ascii="Times New Roman" w:hAnsi="Times New Roman" w:cs="Times New Roman"/>
          <w:sz w:val="24"/>
          <w:szCs w:val="24"/>
        </w:rPr>
        <w:t>психолого-педагогическая характеристика обучающихся (требования к развитию обучающихся).</w:t>
      </w:r>
    </w:p>
    <w:p w:rsidR="00EC0937" w:rsidRPr="0005677D" w:rsidRDefault="00EC0937" w:rsidP="0005677D">
      <w:pPr>
        <w:spacing w:after="0"/>
        <w:ind w:firstLine="709"/>
        <w:jc w:val="both"/>
        <w:rPr>
          <w:rFonts w:ascii="Times New Roman" w:hAnsi="Times New Roman" w:cs="Times New Roman"/>
          <w:spacing w:val="2"/>
          <w:sz w:val="24"/>
          <w:szCs w:val="24"/>
        </w:rPr>
      </w:pPr>
      <w:r w:rsidRPr="0005677D">
        <w:rPr>
          <w:rFonts w:ascii="Times New Roman" w:hAnsi="Times New Roman" w:cs="Times New Roman"/>
          <w:sz w:val="24"/>
          <w:szCs w:val="24"/>
        </w:rPr>
        <w:t xml:space="preserve">2. </w:t>
      </w:r>
      <w:r w:rsidRPr="0005677D">
        <w:rPr>
          <w:rFonts w:ascii="Times New Roman" w:hAnsi="Times New Roman" w:cs="Times New Roman"/>
          <w:spacing w:val="2"/>
          <w:sz w:val="24"/>
          <w:szCs w:val="24"/>
        </w:rPr>
        <w:t>Планируемые результаты освоения обучающимися адаптированных образовательных программ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Содержание образования:</w:t>
      </w:r>
    </w:p>
    <w:p w:rsidR="00EC0937" w:rsidRPr="0005677D" w:rsidRDefault="00EC0937" w:rsidP="0005677D">
      <w:pPr>
        <w:spacing w:after="0"/>
        <w:ind w:firstLine="709"/>
        <w:jc w:val="both"/>
        <w:rPr>
          <w:rFonts w:ascii="Times New Roman" w:hAnsi="Times New Roman" w:cs="Times New Roman"/>
          <w:iCs/>
          <w:sz w:val="24"/>
          <w:szCs w:val="24"/>
        </w:rPr>
      </w:pPr>
      <w:r w:rsidRPr="0005677D">
        <w:rPr>
          <w:rFonts w:ascii="Times New Roman" w:hAnsi="Times New Roman" w:cs="Times New Roman"/>
          <w:sz w:val="24"/>
          <w:szCs w:val="24"/>
        </w:rPr>
        <w:t xml:space="preserve">- Учебный план, включающий </w:t>
      </w:r>
      <w:r w:rsidRPr="0005677D">
        <w:rPr>
          <w:rFonts w:ascii="Times New Roman" w:hAnsi="Times New Roman" w:cs="Times New Roman"/>
          <w:iCs/>
          <w:sz w:val="24"/>
          <w:szCs w:val="24"/>
        </w:rPr>
        <w:t>календарный график организации учебного процесса (</w:t>
      </w:r>
      <w:r w:rsidRPr="0005677D">
        <w:rPr>
          <w:rFonts w:ascii="Times New Roman" w:hAnsi="Times New Roman" w:cs="Times New Roman"/>
          <w:sz w:val="24"/>
          <w:szCs w:val="24"/>
        </w:rPr>
        <w:t>Примерный календарный учебный график).</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iCs/>
          <w:spacing w:val="-2"/>
          <w:sz w:val="24"/>
          <w:szCs w:val="24"/>
        </w:rPr>
        <w:t xml:space="preserve">- </w:t>
      </w:r>
      <w:r w:rsidRPr="0005677D">
        <w:rPr>
          <w:rFonts w:ascii="Times New Roman" w:hAnsi="Times New Roman" w:cs="Times New Roman"/>
          <w:sz w:val="24"/>
          <w:szCs w:val="24"/>
        </w:rPr>
        <w:t>Рабочие программы учебных предметов</w:t>
      </w:r>
      <w:r w:rsidRPr="0005677D">
        <w:rPr>
          <w:rFonts w:ascii="Times New Roman" w:hAnsi="Times New Roman" w:cs="Times New Roman"/>
          <w:iCs/>
          <w:spacing w:val="-2"/>
          <w:sz w:val="24"/>
          <w:szCs w:val="24"/>
        </w:rPr>
        <w:t>.</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духовно-нравственного развития.</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Программы коррекционных курсов.</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 Программа формирования универсальных учебных действий у обучающихся с НОДА на </w:t>
      </w:r>
      <w:r w:rsidR="00F522A5">
        <w:rPr>
          <w:rFonts w:ascii="Times New Roman" w:hAnsi="Times New Roman" w:cs="Times New Roman"/>
          <w:sz w:val="24"/>
          <w:szCs w:val="24"/>
        </w:rPr>
        <w:t xml:space="preserve">уровне </w:t>
      </w:r>
      <w:r w:rsidRPr="0005677D">
        <w:rPr>
          <w:rFonts w:ascii="Times New Roman" w:hAnsi="Times New Roman" w:cs="Times New Roman"/>
          <w:sz w:val="24"/>
          <w:szCs w:val="24"/>
        </w:rPr>
        <w:t>начального общего образования.</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внеурочной деятельности.</w:t>
      </w:r>
    </w:p>
    <w:p w:rsidR="00EC0937" w:rsidRPr="0005677D" w:rsidRDefault="00EC0937" w:rsidP="0005677D">
      <w:pPr>
        <w:spacing w:after="0"/>
        <w:ind w:firstLine="709"/>
        <w:jc w:val="both"/>
        <w:rPr>
          <w:rFonts w:ascii="Times New Roman" w:hAnsi="Times New Roman" w:cs="Times New Roman"/>
          <w:i/>
          <w:sz w:val="24"/>
          <w:szCs w:val="24"/>
        </w:rPr>
      </w:pPr>
      <w:r w:rsidRPr="0005677D">
        <w:rPr>
          <w:rFonts w:ascii="Times New Roman" w:hAnsi="Times New Roman" w:cs="Times New Roman"/>
          <w:sz w:val="24"/>
          <w:szCs w:val="24"/>
        </w:rPr>
        <w:t>4.</w:t>
      </w:r>
      <w:r w:rsidRPr="0005677D">
        <w:rPr>
          <w:rFonts w:ascii="Times New Roman" w:hAnsi="Times New Roman" w:cs="Times New Roman"/>
          <w:spacing w:val="2"/>
          <w:sz w:val="24"/>
          <w:szCs w:val="24"/>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5. Условия реализации ООП: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кадровые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финансово-экономические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материально-технические условия.</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caps/>
          <w:sz w:val="24"/>
          <w:szCs w:val="24"/>
        </w:rPr>
      </w:pPr>
      <w:r w:rsidRPr="0005677D">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В основу разработки АООП</w:t>
      </w:r>
      <w:r w:rsidRPr="0005677D">
        <w:rPr>
          <w:rFonts w:ascii="Times New Roman" w:hAnsi="Times New Roman" w:cs="Times New Roman"/>
          <w:bCs/>
          <w:iCs/>
          <w:kern w:val="28"/>
          <w:sz w:val="24"/>
          <w:szCs w:val="24"/>
        </w:rPr>
        <w:t xml:space="preserve"> НОО</w:t>
      </w:r>
      <w:r w:rsidRPr="0005677D">
        <w:rPr>
          <w:rFonts w:ascii="Times New Roman" w:hAnsi="Times New Roman" w:cs="Times New Roman"/>
          <w:kern w:val="28"/>
          <w:sz w:val="24"/>
          <w:szCs w:val="24"/>
        </w:rPr>
        <w:t xml:space="preserve"> для обучающихся с нарушениями опорно-двигательного аппарата заложены дифференцированный и деятельностный подходы.</w:t>
      </w:r>
    </w:p>
    <w:p w:rsidR="00EC0937" w:rsidRPr="0005677D" w:rsidRDefault="00EC0937" w:rsidP="0005677D">
      <w:pPr>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
          <w:bCs/>
          <w:i/>
          <w:iCs/>
          <w:kern w:val="28"/>
          <w:sz w:val="24"/>
          <w:szCs w:val="24"/>
        </w:rPr>
        <w:t>Дифференцированный</w:t>
      </w:r>
      <w:r w:rsidRPr="0005677D">
        <w:rPr>
          <w:rFonts w:ascii="Times New Roman" w:hAnsi="Times New Roman" w:cs="Times New Roman"/>
          <w:bCs/>
          <w:iCs/>
          <w:kern w:val="28"/>
          <w:sz w:val="24"/>
          <w:szCs w:val="24"/>
        </w:rPr>
        <w:t xml:space="preserve"> подход к построению АООП НОО для</w:t>
      </w:r>
      <w:r w:rsidRPr="0005677D">
        <w:rPr>
          <w:rFonts w:ascii="Times New Roman" w:hAnsi="Times New Roman" w:cs="Times New Roman"/>
          <w:kern w:val="28"/>
          <w:sz w:val="24"/>
          <w:szCs w:val="24"/>
        </w:rPr>
        <w:t xml:space="preserve"> детей</w:t>
      </w:r>
      <w:r w:rsidRPr="0005677D">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05677D">
        <w:rPr>
          <w:rFonts w:ascii="Times New Roman" w:hAnsi="Times New Roman" w:cs="Times New Roman"/>
          <w:kern w:val="28"/>
          <w:sz w:val="24"/>
          <w:szCs w:val="24"/>
        </w:rPr>
        <w:t>обучающихся с НОДА</w:t>
      </w:r>
      <w:r w:rsidRPr="0005677D">
        <w:rPr>
          <w:rFonts w:ascii="Times New Roman" w:hAnsi="Times New Roman" w:cs="Times New Roman"/>
          <w:bCs/>
          <w:iCs/>
          <w:kern w:val="28"/>
          <w:sz w:val="24"/>
          <w:szCs w:val="24"/>
        </w:rPr>
        <w:t xml:space="preserve"> требованиями к:</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структуре образовательной программы;</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 условиям реализации образовательной программы; </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результатам образования.</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05677D">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b/>
          <w:bCs/>
          <w:i/>
          <w:iCs/>
          <w:kern w:val="28"/>
          <w:sz w:val="24"/>
          <w:szCs w:val="24"/>
        </w:rPr>
        <w:t>Деятельностный</w:t>
      </w:r>
      <w:r w:rsidRPr="0005677D">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lastRenderedPageBreak/>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В контексте разработки АООП начального общего образования для обучающихся с НОДА реализация деятельностного подхода обеспечивает:</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0937" w:rsidRPr="0005677D" w:rsidRDefault="00EC0937" w:rsidP="0005677D">
      <w:pPr>
        <w:numPr>
          <w:ilvl w:val="0"/>
          <w:numId w:val="2"/>
        </w:numPr>
        <w:tabs>
          <w:tab w:val="clear" w:pos="720"/>
        </w:tabs>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w:t>
      </w:r>
      <w:r w:rsidR="003C79A7">
        <w:rPr>
          <w:rFonts w:ascii="Times New Roman" w:hAnsi="Times New Roman" w:cs="Times New Roman"/>
          <w:kern w:val="28"/>
          <w:sz w:val="24"/>
          <w:szCs w:val="24"/>
        </w:rPr>
        <w:t>ить образование на следующем уровне</w:t>
      </w:r>
      <w:r w:rsidRPr="0005677D">
        <w:rPr>
          <w:rFonts w:ascii="Times New Roman" w:hAnsi="Times New Roman" w:cs="Times New Roman"/>
          <w:kern w:val="28"/>
          <w:sz w:val="24"/>
          <w:szCs w:val="24"/>
        </w:rPr>
        <w:t>, но и жизненной компетенции, составляющей основу социальной успешности.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В основу </w:t>
      </w:r>
      <w:r w:rsidRPr="0005677D">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05677D">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05677D">
        <w:rPr>
          <w:rStyle w:val="13"/>
          <w:rFonts w:ascii="Times New Roman" w:hAnsi="Times New Roman" w:cs="Times New Roman"/>
          <w:kern w:val="28"/>
          <w:sz w:val="24"/>
          <w:szCs w:val="24"/>
        </w:rPr>
        <w:footnoteReference w:id="2"/>
      </w:r>
      <w:r w:rsidRPr="0005677D">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коррекционной направленности образовательного процесса;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05677D" w:rsidRDefault="00EC0937" w:rsidP="0005677D">
      <w:pPr>
        <w:spacing w:after="0"/>
        <w:ind w:firstLine="709"/>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 онтогенетический принцип;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lastRenderedPageBreak/>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сотрудничества с семьей.</w:t>
      </w:r>
    </w:p>
    <w:p w:rsidR="00EC0937" w:rsidRPr="0005677D" w:rsidRDefault="004933BE" w:rsidP="00B95C2B">
      <w:pPr>
        <w:pStyle w:val="1"/>
        <w:spacing w:line="276" w:lineRule="auto"/>
        <w:jc w:val="left"/>
        <w:rPr>
          <w:sz w:val="24"/>
          <w:szCs w:val="24"/>
        </w:rPr>
      </w:pPr>
      <w:bookmarkStart w:id="3" w:name="_Toc413974291"/>
      <w:bookmarkStart w:id="4" w:name="_Toc289117661"/>
      <w:r w:rsidRPr="0005677D">
        <w:rPr>
          <w:sz w:val="24"/>
          <w:szCs w:val="24"/>
        </w:rPr>
        <w:t xml:space="preserve">2. АДАПТИРОВАННАЯ ОСНОВНАЯ ОБЩЕОБРАЗОВАТЕЛЬНАЯ ПРОГРАММА НАЧАЛЬНОГО ОБЩЕГО ОБРАЗОВАНИЯ ОБУЧАЮЩИХСЯ </w:t>
      </w:r>
      <w:r w:rsidRPr="0005677D">
        <w:rPr>
          <w:sz w:val="24"/>
          <w:szCs w:val="24"/>
        </w:rPr>
        <w:br/>
        <w:t>С НАРУШЕНИЯМИ ОПОРНО-ДВИГАТЕЛЬНОГО АППАРАТА (ВАРИАНТ 6.1)</w:t>
      </w:r>
      <w:bookmarkEnd w:id="3"/>
      <w:bookmarkEnd w:id="4"/>
    </w:p>
    <w:p w:rsidR="00EC0937" w:rsidRPr="0005677D" w:rsidRDefault="00EC0937" w:rsidP="0005677D">
      <w:pPr>
        <w:pStyle w:val="2"/>
        <w:spacing w:line="276" w:lineRule="auto"/>
        <w:jc w:val="center"/>
        <w:rPr>
          <w:rFonts w:ascii="Times New Roman" w:hAnsi="Times New Roman" w:cs="Times New Roman"/>
          <w:sz w:val="24"/>
          <w:szCs w:val="24"/>
        </w:rPr>
      </w:pPr>
      <w:bookmarkStart w:id="5" w:name="_Toc413974292"/>
      <w:bookmarkStart w:id="6" w:name="_Toc289117662"/>
      <w:r w:rsidRPr="0005677D">
        <w:rPr>
          <w:rFonts w:ascii="Times New Roman" w:hAnsi="Times New Roman" w:cs="Times New Roman"/>
          <w:sz w:val="24"/>
          <w:szCs w:val="24"/>
        </w:rPr>
        <w:t>2.1</w:t>
      </w:r>
      <w:r w:rsidR="00773A62" w:rsidRPr="0005677D">
        <w:rPr>
          <w:rFonts w:ascii="Times New Roman" w:hAnsi="Times New Roman" w:cs="Times New Roman"/>
          <w:sz w:val="24"/>
          <w:szCs w:val="24"/>
        </w:rPr>
        <w:t>.</w:t>
      </w:r>
      <w:r w:rsidRPr="0005677D">
        <w:rPr>
          <w:rFonts w:ascii="Times New Roman" w:hAnsi="Times New Roman" w:cs="Times New Roman"/>
          <w:sz w:val="24"/>
          <w:szCs w:val="24"/>
        </w:rPr>
        <w:t xml:space="preserve"> Целевой раздел</w:t>
      </w:r>
      <w:bookmarkEnd w:id="5"/>
      <w:bookmarkEnd w:id="6"/>
    </w:p>
    <w:p w:rsidR="00EC0937" w:rsidRPr="0005677D" w:rsidRDefault="00EC0937" w:rsidP="0005677D">
      <w:pPr>
        <w:pStyle w:val="3"/>
        <w:spacing w:line="276" w:lineRule="auto"/>
        <w:jc w:val="center"/>
        <w:rPr>
          <w:rFonts w:ascii="Times New Roman" w:hAnsi="Times New Roman" w:cs="Times New Roman"/>
          <w:i w:val="0"/>
          <w:sz w:val="24"/>
          <w:szCs w:val="24"/>
        </w:rPr>
      </w:pPr>
      <w:bookmarkStart w:id="7" w:name="_Toc413974293"/>
      <w:bookmarkStart w:id="8" w:name="_Toc289117663"/>
      <w:r w:rsidRPr="0005677D">
        <w:rPr>
          <w:rFonts w:ascii="Times New Roman" w:hAnsi="Times New Roman" w:cs="Times New Roman"/>
          <w:i w:val="0"/>
          <w:sz w:val="24"/>
          <w:szCs w:val="24"/>
        </w:rPr>
        <w:t>2.1.1. Пояснительная записка</w:t>
      </w:r>
      <w:bookmarkEnd w:id="7"/>
      <w:bookmarkEnd w:id="8"/>
    </w:p>
    <w:p w:rsidR="00EC0937" w:rsidRPr="0005677D" w:rsidRDefault="00EC0937" w:rsidP="0005677D">
      <w:pPr>
        <w:spacing w:before="100" w:beforeAutospacing="1" w:after="0"/>
        <w:ind w:firstLine="709"/>
        <w:jc w:val="both"/>
        <w:rPr>
          <w:rFonts w:ascii="Times New Roman" w:eastAsia="Times New Roman" w:hAnsi="Times New Roman" w:cs="Times New Roman"/>
          <w:sz w:val="24"/>
          <w:szCs w:val="24"/>
        </w:rPr>
      </w:pPr>
      <w:r w:rsidRPr="0005677D">
        <w:rPr>
          <w:rFonts w:ascii="Times New Roman" w:hAnsi="Times New Roman"/>
          <w:b/>
          <w:sz w:val="24"/>
          <w:szCs w:val="24"/>
        </w:rPr>
        <w:t>Цель реализации АООП НОО</w:t>
      </w:r>
      <w:r w:rsidRPr="0005677D">
        <w:rPr>
          <w:rFonts w:ascii="Times New Roman" w:eastAsia="Times New Roman" w:hAnsi="Times New Roman" w:cs="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sidRPr="0005677D">
        <w:rPr>
          <w:rFonts w:ascii="Times New Roman" w:hAnsi="Times New Roman" w:cs="Times New Roman"/>
          <w:color w:val="auto"/>
          <w:kern w:val="2"/>
          <w:sz w:val="24"/>
          <w:szCs w:val="24"/>
          <w:vertAlign w:val="superscript"/>
        </w:rPr>
        <w:footnoteReference w:id="3"/>
      </w:r>
      <w:r w:rsidRPr="0005677D">
        <w:rPr>
          <w:rFonts w:ascii="Times New Roman" w:hAnsi="Times New Roman" w:cs="Times New Roman"/>
          <w:color w:val="auto"/>
          <w:sz w:val="24"/>
          <w:szCs w:val="24"/>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05677D" w:rsidRDefault="00EC0937" w:rsidP="0005677D">
      <w:pPr>
        <w:pStyle w:val="14TexstOSNOVA1012"/>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lastRenderedPageBreak/>
        <w:t xml:space="preserve">Принципы и подходы к формированию АООП НОО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EC0937" w:rsidRPr="0005677D" w:rsidRDefault="00EC0937" w:rsidP="0005677D">
      <w:pPr>
        <w:widowControl w:val="0"/>
        <w:spacing w:beforeLines="60" w:before="144" w:afterLines="60" w:after="144"/>
        <w:ind w:firstLine="709"/>
        <w:contextualSpacing/>
        <w:jc w:val="both"/>
        <w:rPr>
          <w:rFonts w:ascii="Times New Roman" w:hAnsi="Times New Roman"/>
          <w:b/>
          <w:sz w:val="24"/>
          <w:szCs w:val="24"/>
        </w:rPr>
      </w:pPr>
      <w:r w:rsidRPr="0005677D">
        <w:rPr>
          <w:rFonts w:ascii="Times New Roman" w:hAnsi="Times New Roman"/>
          <w:b/>
          <w:sz w:val="24"/>
          <w:szCs w:val="24"/>
        </w:rPr>
        <w:t>Психолого-педагогическая характеристика обучающихся с НОДА</w:t>
      </w:r>
    </w:p>
    <w:p w:rsidR="00EC0937" w:rsidRPr="0005677D" w:rsidRDefault="00EC0937" w:rsidP="0005677D">
      <w:pPr>
        <w:widowControl w:val="0"/>
        <w:spacing w:beforeLines="60" w:before="144" w:afterLines="60" w:after="144"/>
        <w:ind w:firstLine="709"/>
        <w:contextualSpacing/>
        <w:jc w:val="both"/>
        <w:rPr>
          <w:rFonts w:ascii="Times New Roman" w:hAnsi="Times New Roman"/>
          <w:sz w:val="24"/>
          <w:szCs w:val="24"/>
        </w:rPr>
      </w:pPr>
      <w:r w:rsidRPr="0005677D">
        <w:rPr>
          <w:rFonts w:ascii="Times New Roman" w:hAnsi="Times New Roman"/>
          <w:sz w:val="24"/>
          <w:szCs w:val="24"/>
        </w:rPr>
        <w:t xml:space="preserve">Категория детей с </w:t>
      </w:r>
      <w:r w:rsidRPr="0005677D">
        <w:rPr>
          <w:rFonts w:ascii="Times New Roman" w:hAnsi="Times New Roman"/>
          <w:b/>
          <w:sz w:val="24"/>
          <w:szCs w:val="24"/>
        </w:rPr>
        <w:t>нарушениями опорно-двигательного аппарата</w:t>
      </w:r>
      <w:r w:rsidRPr="0005677D">
        <w:rPr>
          <w:rFonts w:ascii="Times New Roman" w:hAnsi="Times New Roman"/>
          <w:sz w:val="24"/>
          <w:szCs w:val="24"/>
        </w:rPr>
        <w:t xml:space="preserve"> - неоднородная по составу группа школьников</w:t>
      </w:r>
      <w:r w:rsidRPr="0005677D">
        <w:rPr>
          <w:rFonts w:ascii="Times New Roman" w:hAnsi="Times New Roman"/>
          <w:b/>
          <w:bCs/>
          <w:sz w:val="24"/>
          <w:szCs w:val="24"/>
        </w:rPr>
        <w:t>.</w:t>
      </w:r>
      <w:r w:rsidRPr="0005677D">
        <w:rPr>
          <w:rFonts w:ascii="Times New Roman" w:hAnsi="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r w:rsidRPr="0005677D">
        <w:rPr>
          <w:rFonts w:ascii="Times New Roman" w:hAnsi="Times New Roman"/>
          <w:spacing w:val="4"/>
          <w:sz w:val="24"/>
          <w:szCs w:val="24"/>
        </w:rPr>
        <w:t>Уточнение роли раз</w:t>
      </w:r>
      <w:r w:rsidRPr="0005677D">
        <w:rPr>
          <w:rFonts w:ascii="Times New Roman" w:hAnsi="Times New Roman"/>
          <w:spacing w:val="6"/>
          <w:sz w:val="24"/>
          <w:szCs w:val="24"/>
        </w:rPr>
        <w:t>личных факторов и механизмов формирования разных видов нарушения опорно-двигательного аппарата необходимо</w:t>
      </w:r>
      <w:r w:rsidRPr="0005677D">
        <w:rPr>
          <w:rFonts w:ascii="Times New Roman" w:hAnsi="Times New Roman"/>
          <w:spacing w:val="3"/>
          <w:sz w:val="24"/>
          <w:szCs w:val="24"/>
        </w:rPr>
        <w:t xml:space="preserve"> в большей степени</w:t>
      </w:r>
      <w:r w:rsidRPr="0005677D">
        <w:rPr>
          <w:rFonts w:ascii="Times New Roman" w:hAnsi="Times New Roman"/>
          <w:spacing w:val="4"/>
          <w:sz w:val="24"/>
          <w:szCs w:val="24"/>
        </w:rPr>
        <w:t xml:space="preserve"> для организации</w:t>
      </w:r>
      <w:r w:rsidRPr="0005677D">
        <w:rPr>
          <w:rFonts w:ascii="Times New Roman" w:hAnsi="Times New Roman"/>
          <w:spacing w:val="3"/>
          <w:sz w:val="24"/>
          <w:szCs w:val="24"/>
        </w:rPr>
        <w:t xml:space="preserve"> медико-социальной помощи этой категории детей. </w:t>
      </w:r>
      <w:r w:rsidRPr="0005677D">
        <w:rPr>
          <w:rFonts w:ascii="Times New Roman" w:hAnsi="Times New Roman"/>
          <w:spacing w:val="10"/>
          <w:sz w:val="24"/>
          <w:szCs w:val="24"/>
        </w:rPr>
        <w:t xml:space="preserve">Для организации психолого-педагогического сопровождения ребёнка с НОДА </w:t>
      </w:r>
      <w:r w:rsidRPr="0005677D">
        <w:rPr>
          <w:rFonts w:ascii="Times New Roman" w:hAnsi="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05677D">
        <w:rPr>
          <w:rFonts w:ascii="Times New Roman" w:hAnsi="Times New Roman"/>
          <w:spacing w:val="8"/>
          <w:sz w:val="24"/>
          <w:szCs w:val="24"/>
        </w:rPr>
        <w:t xml:space="preserve">временное оказание адресной помощи и динамическая оценка </w:t>
      </w:r>
      <w:r w:rsidRPr="0005677D">
        <w:rPr>
          <w:rFonts w:ascii="Times New Roman" w:hAnsi="Times New Roman"/>
          <w:spacing w:val="2"/>
          <w:sz w:val="24"/>
          <w:szCs w:val="24"/>
        </w:rPr>
        <w:t xml:space="preserve">её результативности, необходимо опираться на </w:t>
      </w:r>
      <w:r w:rsidRPr="0005677D">
        <w:rPr>
          <w:rFonts w:ascii="Times New Roman" w:hAnsi="Times New Roman"/>
          <w:spacing w:val="3"/>
          <w:sz w:val="24"/>
          <w:szCs w:val="24"/>
        </w:rPr>
        <w:t>типологию, которая должна носить педагогически ори</w:t>
      </w:r>
      <w:r w:rsidRPr="0005677D">
        <w:rPr>
          <w:rFonts w:ascii="Times New Roman" w:hAnsi="Times New Roman"/>
          <w:spacing w:val="5"/>
          <w:sz w:val="24"/>
          <w:szCs w:val="24"/>
        </w:rPr>
        <w:t xml:space="preserve">ентированный характер. </w:t>
      </w:r>
      <w:r w:rsidRPr="0005677D">
        <w:rPr>
          <w:rFonts w:ascii="Times New Roman" w:hAnsi="Times New Roman"/>
          <w:spacing w:val="3"/>
          <w:sz w:val="24"/>
          <w:szCs w:val="24"/>
        </w:rPr>
        <w:t xml:space="preserve">В настоящем стандарте предлагается </w:t>
      </w:r>
      <w:r w:rsidRPr="0005677D">
        <w:rPr>
          <w:rFonts w:ascii="Times New Roman" w:hAnsi="Times New Roman"/>
          <w:spacing w:val="5"/>
          <w:sz w:val="24"/>
          <w:szCs w:val="24"/>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r w:rsidRPr="0005677D">
        <w:rPr>
          <w:rFonts w:ascii="Times New Roman" w:hAnsi="Times New Roman"/>
          <w:spacing w:val="5"/>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05677D">
        <w:rPr>
          <w:rFonts w:ascii="Times New Roman" w:hAnsi="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05677D" w:rsidRDefault="00EC0937" w:rsidP="0005677D">
      <w:pPr>
        <w:pStyle w:val="a4"/>
        <w:spacing w:before="0" w:after="0" w:line="276" w:lineRule="auto"/>
        <w:ind w:firstLine="709"/>
        <w:contextualSpacing/>
        <w:jc w:val="both"/>
        <w:rPr>
          <w:b/>
        </w:rPr>
      </w:pPr>
      <w:r w:rsidRPr="0005677D">
        <w:rPr>
          <w:b/>
        </w:rPr>
        <w:t>Особые образовательные потребности обучающихся с НОДА</w:t>
      </w:r>
    </w:p>
    <w:p w:rsidR="00EC0937" w:rsidRPr="0005677D" w:rsidRDefault="00EC0937" w:rsidP="0005677D">
      <w:pPr>
        <w:pStyle w:val="a4"/>
        <w:spacing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05677D" w:rsidRDefault="00EC0937" w:rsidP="0005677D">
      <w:pPr>
        <w:pStyle w:val="a4"/>
        <w:numPr>
          <w:ilvl w:val="0"/>
          <w:numId w:val="3"/>
        </w:numPr>
        <w:spacing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05677D" w:rsidRDefault="00EC0937" w:rsidP="0005677D">
      <w:pPr>
        <w:pStyle w:val="a4"/>
        <w:numPr>
          <w:ilvl w:val="0"/>
          <w:numId w:val="3"/>
        </w:numPr>
        <w:spacing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индивидуализация обучения требуется в большей степени, чем для нормально развивающегося ребёнка;</w:t>
      </w:r>
    </w:p>
    <w:p w:rsidR="00EC0937" w:rsidRPr="0005677D" w:rsidRDefault="00EC0937" w:rsidP="0005677D">
      <w:pPr>
        <w:pStyle w:val="a4"/>
        <w:numPr>
          <w:ilvl w:val="0"/>
          <w:numId w:val="3"/>
        </w:numPr>
        <w:spacing w:after="0" w:line="276" w:lineRule="auto"/>
        <w:ind w:left="0" w:firstLine="709"/>
        <w:contextualSpacing/>
        <w:jc w:val="both"/>
      </w:pPr>
      <w:r w:rsidRPr="0005677D">
        <w:lastRenderedPageBreak/>
        <w:t>обеспечение особой пространственной и временной организации образовательной среды;</w:t>
      </w:r>
    </w:p>
    <w:p w:rsidR="00EC0937" w:rsidRPr="0005677D" w:rsidRDefault="00EC0937" w:rsidP="0005677D">
      <w:pPr>
        <w:pStyle w:val="a4"/>
        <w:spacing w:after="0" w:line="276" w:lineRule="auto"/>
        <w:ind w:firstLine="709"/>
        <w:contextualSpacing/>
        <w:jc w:val="both"/>
      </w:pPr>
      <w:r w:rsidRPr="0005677D">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9" w:name="_Toc413974294"/>
      <w:bookmarkStart w:id="10" w:name="_Toc289117664"/>
      <w:r w:rsidRPr="0005677D">
        <w:rPr>
          <w:rFonts w:ascii="Times New Roman" w:hAnsi="Times New Roman" w:cs="Times New Roman"/>
          <w:i w:val="0"/>
          <w:sz w:val="24"/>
          <w:szCs w:val="24"/>
        </w:rPr>
        <w:t xml:space="preserve">2.1.2. Планируемые результаты освоения обучающимися </w:t>
      </w:r>
      <w:r w:rsidRPr="0005677D">
        <w:rPr>
          <w:rFonts w:ascii="Times New Roman" w:hAnsi="Times New Roman" w:cs="Times New Roman"/>
          <w:i w:val="0"/>
          <w:sz w:val="24"/>
          <w:szCs w:val="24"/>
        </w:rPr>
        <w:br/>
        <w:t xml:space="preserve">с нарушениями опорно-двигательного аппарата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 xml:space="preserve">адаптированной основной общеобразовательной программы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начального общего образования</w:t>
      </w:r>
      <w:bookmarkEnd w:id="9"/>
      <w:bookmarkEnd w:id="10"/>
    </w:p>
    <w:p w:rsidR="00EC0937" w:rsidRPr="0005677D" w:rsidRDefault="00EC0937" w:rsidP="0005677D">
      <w:pPr>
        <w:tabs>
          <w:tab w:val="left" w:pos="0"/>
          <w:tab w:val="right" w:leader="dot" w:pos="9639"/>
        </w:tabs>
        <w:spacing w:after="0"/>
        <w:ind w:firstLine="709"/>
        <w:jc w:val="both"/>
        <w:rPr>
          <w:rFonts w:ascii="Times New Roman" w:eastAsia="Times New Roman" w:hAnsi="Times New Roman" w:cs="Times New Roman"/>
          <w:sz w:val="24"/>
          <w:szCs w:val="24"/>
        </w:rPr>
      </w:pPr>
      <w:r w:rsidRPr="0005677D">
        <w:rPr>
          <w:rFonts w:ascii="Times New Roman" w:eastAsia="Times New Roman" w:hAnsi="Times New Roman" w:cs="Times New Roman"/>
          <w:bCs/>
          <w:sz w:val="24"/>
          <w:szCs w:val="24"/>
        </w:rPr>
        <w:t>Личностные, метапредметные и предметные результаты</w:t>
      </w:r>
      <w:r w:rsidRPr="0005677D">
        <w:rPr>
          <w:rFonts w:ascii="Times New Roman" w:eastAsia="Times New Roman" w:hAnsi="Times New Roman" w:cs="Times New Roman"/>
          <w:sz w:val="24"/>
          <w:szCs w:val="24"/>
        </w:rPr>
        <w:t xml:space="preserve"> освоения обучающимися с НОДА  АООП НОО соответствуют ФГОС НОО</w:t>
      </w:r>
      <w:r w:rsidRPr="0005677D">
        <w:rPr>
          <w:rStyle w:val="a3"/>
          <w:rFonts w:ascii="Times New Roman" w:hAnsi="Times New Roman" w:cs="Times New Roman"/>
          <w:sz w:val="24"/>
          <w:szCs w:val="24"/>
        </w:rPr>
        <w:footnoteReference w:id="4"/>
      </w:r>
      <w:r w:rsidRPr="0005677D">
        <w:rPr>
          <w:rFonts w:ascii="Times New Roman" w:eastAsia="Times New Roman" w:hAnsi="Times New Roman" w:cs="Times New Roman"/>
          <w:sz w:val="24"/>
          <w:szCs w:val="24"/>
        </w:rPr>
        <w:t>.</w:t>
      </w:r>
    </w:p>
    <w:p w:rsidR="00EC0937" w:rsidRPr="0005677D" w:rsidRDefault="00EC0937" w:rsidP="0005677D">
      <w:pPr>
        <w:tabs>
          <w:tab w:val="left" w:pos="0"/>
          <w:tab w:val="right" w:leader="dot" w:pos="9639"/>
        </w:tabs>
        <w:spacing w:after="0"/>
        <w:ind w:firstLine="709"/>
        <w:jc w:val="both"/>
        <w:rPr>
          <w:rFonts w:ascii="Times New Roman" w:eastAsia="Arial Unicode MS" w:hAnsi="Times New Roman" w:cs="Times New Roman"/>
          <w:sz w:val="24"/>
          <w:szCs w:val="24"/>
        </w:rPr>
      </w:pPr>
      <w:r w:rsidRPr="0005677D">
        <w:rPr>
          <w:rFonts w:ascii="Times New Roman" w:hAnsi="Times New Roman" w:cs="Times New Roman"/>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1. Требования к результатам реализации программы коррекционной работы по направлению</w:t>
      </w:r>
      <w:r w:rsidRPr="0005677D">
        <w:rPr>
          <w:rFonts w:ascii="Times New Roman" w:hAnsi="Times New Roman"/>
          <w:i/>
          <w:sz w:val="24"/>
          <w:szCs w:val="24"/>
        </w:rPr>
        <w:t xml:space="preserve">«Медицинская коррекция и </w:t>
      </w:r>
      <w:r w:rsidR="004C50FF" w:rsidRPr="0005677D">
        <w:rPr>
          <w:rFonts w:ascii="Times New Roman" w:hAnsi="Times New Roman"/>
          <w:i/>
          <w:sz w:val="24"/>
          <w:szCs w:val="24"/>
        </w:rPr>
        <w:t>ре</w:t>
      </w:r>
      <w:r w:rsidRPr="0005677D">
        <w:rPr>
          <w:rFonts w:ascii="Times New Roman" w:hAnsi="Times New Roman"/>
          <w:i/>
          <w:sz w:val="24"/>
          <w:szCs w:val="24"/>
        </w:rPr>
        <w:t>абилитация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удовлетворять биологические и социальные потребности, адаптироваться к окружающей среде.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Прогресс в развитии самостоятельности и независимости в быту.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w:t>
      </w:r>
      <w:r w:rsidRPr="0005677D">
        <w:rPr>
          <w:rFonts w:ascii="Times New Roman" w:hAnsi="Times New Roman"/>
          <w:kern w:val="2"/>
          <w:sz w:val="24"/>
          <w:szCs w:val="24"/>
        </w:rPr>
        <w:lastRenderedPageBreak/>
        <w:t>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t>2. Требования к результатам реализации программы коррекционной работы по направлению:</w:t>
      </w:r>
      <w:r w:rsidRPr="0005677D">
        <w:rPr>
          <w:rFonts w:ascii="Times New Roman" w:hAnsi="Times New Roman"/>
          <w:i/>
          <w:sz w:val="24"/>
          <w:szCs w:val="24"/>
        </w:rPr>
        <w:t>«Психологическая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Увеличение объема произвольной памяти в зрительной, слуховой и осязательной модальности.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ребенка выделить, осознать и принять цели действия.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планировать свою деятельность по времени и содержанию.</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контролировать свои действия и вносить необходимые коррективы.</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обратиться к взрослым при затруднениях в учебном процессе, сформулировать запрос о специальной помощи.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3. Требования к результатам реализации программы коррекционной работы по направлению</w:t>
      </w:r>
      <w:r w:rsidRPr="0005677D">
        <w:rPr>
          <w:rFonts w:ascii="Times New Roman" w:hAnsi="Times New Roman"/>
          <w:i/>
          <w:sz w:val="24"/>
          <w:szCs w:val="24"/>
        </w:rPr>
        <w:t>«Психологическая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Модифицирование эмоциональных отношений и переживаний ребенка, способов реагирования на отношение к нему окружающих.</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самостоятельно находить нужные формы эмоционального реагирования и управлять ими.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05677D" w:rsidRDefault="00EC0937" w:rsidP="0005677D">
      <w:pPr>
        <w:spacing w:after="0"/>
        <w:ind w:firstLine="709"/>
        <w:contextualSpacing/>
        <w:jc w:val="both"/>
        <w:rPr>
          <w:sz w:val="24"/>
          <w:szCs w:val="24"/>
        </w:rPr>
      </w:pPr>
      <w:r w:rsidRPr="0005677D">
        <w:rPr>
          <w:rFonts w:ascii="Times New Roman" w:hAnsi="Times New Roman"/>
          <w:kern w:val="2"/>
          <w:sz w:val="24"/>
          <w:szCs w:val="24"/>
        </w:rPr>
        <w:t>3. Требования к результатам реализации программы коррекционной работы по направлению:</w:t>
      </w:r>
      <w:r w:rsidRPr="0005677D">
        <w:rPr>
          <w:rFonts w:ascii="Times New Roman" w:hAnsi="Times New Roman"/>
          <w:i/>
          <w:sz w:val="24"/>
          <w:szCs w:val="24"/>
        </w:rPr>
        <w:t xml:space="preserve">«Психологическая коррекция социально-психологических проявлений»: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Уменьшение ореола исключительности психологических проблем.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получить эмоциональную поддержку от сверстников, имеющих общие проблемы и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начать и поддержать разговор, задать вопрос, выразить свои намерения, просьбу, пожелание, опасения, завершить разговор.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lastRenderedPageBreak/>
        <w:t xml:space="preserve">4. Требования к результатам реализации программы коррекционной работы по направлению </w:t>
      </w:r>
      <w:r w:rsidRPr="0005677D">
        <w:rPr>
          <w:rFonts w:ascii="Times New Roman" w:hAnsi="Times New Roman"/>
          <w:i/>
          <w:sz w:val="24"/>
          <w:szCs w:val="24"/>
        </w:rPr>
        <w:t>«Коррекция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решать актуальные житейские задачи, используя коммуникацию (вербальную, невербальную) как средство достижения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Формирование слухового контроля за своим произношением и фонематическим анализом.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Нормализация проприоциптивной дыхательной мускулатуры при и вне фонации.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Формирование синхронности речевого дыхания и голосоподачи.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Автоматизация поставленных звуков.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5. Требования к результатам реализации программы коррекционной работы по направлению</w:t>
      </w:r>
      <w:r w:rsidRPr="0005677D">
        <w:rPr>
          <w:rFonts w:ascii="Times New Roman" w:hAnsi="Times New Roman"/>
          <w:i/>
          <w:sz w:val="24"/>
          <w:szCs w:val="24"/>
        </w:rPr>
        <w:t>«Коррекция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разных слогов.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слов, не несущих смысловой нагрузки.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дифференцировать звуки на фонетико-фонематическом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осуществлять морфемный анализ и синтез слов.</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лексико-грамматическом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синтаксическом уровне.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11" w:name="_Toc413974295"/>
      <w:bookmarkStart w:id="12" w:name="_Toc289117665"/>
      <w:r w:rsidRPr="0005677D">
        <w:rPr>
          <w:rFonts w:ascii="Times New Roman" w:hAnsi="Times New Roman" w:cs="Times New Roman"/>
          <w:i w:val="0"/>
          <w:sz w:val="24"/>
          <w:szCs w:val="24"/>
        </w:rPr>
        <w:t xml:space="preserve">2.1.3. Система оценки достижения обучающимися </w:t>
      </w:r>
      <w:r w:rsidRPr="0005677D">
        <w:rPr>
          <w:rFonts w:ascii="Times New Roman" w:hAnsi="Times New Roman" w:cs="Times New Roman"/>
          <w:i w:val="0"/>
          <w:sz w:val="24"/>
          <w:szCs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Pr="0005677D" w:rsidRDefault="00EC0937" w:rsidP="0005677D">
      <w:pPr>
        <w:tabs>
          <w:tab w:val="left" w:pos="0"/>
          <w:tab w:val="right" w:leader="dot" w:pos="9639"/>
        </w:tabs>
        <w:spacing w:after="0"/>
        <w:jc w:val="both"/>
        <w:rPr>
          <w:rFonts w:ascii="Times New Roman" w:hAnsi="Times New Roman" w:cs="Times New Roman"/>
          <w:sz w:val="24"/>
          <w:szCs w:val="24"/>
        </w:rPr>
      </w:pPr>
      <w:r w:rsidRPr="0005677D">
        <w:rPr>
          <w:rFonts w:ascii="Times New Roman" w:hAnsi="Times New Roman" w:cs="Times New Roman"/>
          <w:sz w:val="24"/>
          <w:szCs w:val="24"/>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 xml:space="preserve">Оценка достижения обучающимися с </w:t>
      </w:r>
      <w:r w:rsidR="004C50FF" w:rsidRPr="0005677D">
        <w:rPr>
          <w:rFonts w:ascii="Times New Roman" w:hAnsi="Times New Roman" w:cs="Times New Roman"/>
          <w:b/>
          <w:sz w:val="24"/>
          <w:szCs w:val="24"/>
        </w:rPr>
        <w:t>НОДА</w:t>
      </w:r>
      <w:r w:rsidRPr="0005677D">
        <w:rPr>
          <w:rFonts w:ascii="Times New Roman" w:hAnsi="Times New Roman" w:cs="Times New Roman"/>
          <w:b/>
          <w:sz w:val="24"/>
          <w:szCs w:val="24"/>
        </w:rPr>
        <w:t xml:space="preserve"> планируемых результатов освоения программы коррекционной работы</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 xml:space="preserve">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w:t>
      </w:r>
      <w:r w:rsidRPr="0005677D">
        <w:rPr>
          <w:rFonts w:ascii="Times New Roman" w:hAnsi="Times New Roman"/>
          <w:bCs/>
          <w:sz w:val="24"/>
          <w:szCs w:val="24"/>
        </w:rPr>
        <w:lastRenderedPageBreak/>
        <w:t>следующим позициям, соответствующим направлениям коррекционной работы с ребенком в условиях инклюзии: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адекватность представлений о собственных возможностях и ограничениях, о насущно необходимом жизнеобеспечении;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 xml:space="preserve">владение социально-бытовыми умениями в повседневной жизни; </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и дифференциация картины мира, ее временно-пространственной организации;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05677D" w:rsidRDefault="00EC0937" w:rsidP="0005677D">
      <w:pPr>
        <w:pStyle w:val="2"/>
        <w:spacing w:line="276" w:lineRule="auto"/>
        <w:jc w:val="center"/>
        <w:rPr>
          <w:rFonts w:ascii="Times New Roman" w:hAnsi="Times New Roman" w:cs="Times New Roman"/>
          <w:sz w:val="24"/>
          <w:szCs w:val="24"/>
        </w:rPr>
      </w:pPr>
      <w:bookmarkStart w:id="13" w:name="_Toc413974296"/>
      <w:bookmarkStart w:id="14" w:name="_Toc289117666"/>
      <w:r w:rsidRPr="0005677D">
        <w:rPr>
          <w:rFonts w:ascii="Times New Roman" w:hAnsi="Times New Roman" w:cs="Times New Roman"/>
          <w:sz w:val="24"/>
          <w:szCs w:val="24"/>
        </w:rPr>
        <w:t>2.2. Содержательный раздел</w:t>
      </w:r>
      <w:bookmarkEnd w:id="13"/>
      <w:bookmarkEnd w:id="14"/>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05677D">
        <w:rPr>
          <w:rFonts w:ascii="Times New Roman" w:eastAsia="Times New Roman" w:hAnsi="Times New Roman" w:cs="Times New Roman"/>
          <w:sz w:val="24"/>
          <w:szCs w:val="24"/>
        </w:rPr>
        <w:t>соответствуют ФГОС НОО</w:t>
      </w:r>
      <w:r w:rsidRPr="0005677D">
        <w:rPr>
          <w:rStyle w:val="a3"/>
          <w:rFonts w:ascii="Times New Roman" w:eastAsia="Times New Roman" w:hAnsi="Times New Roman" w:cs="Times New Roman"/>
          <w:sz w:val="24"/>
          <w:szCs w:val="24"/>
        </w:rPr>
        <w:footnoteReference w:id="5"/>
      </w:r>
      <w:r w:rsidRPr="0005677D">
        <w:rPr>
          <w:rFonts w:ascii="Times New Roman" w:hAnsi="Times New Roman" w:cs="Times New Roman"/>
          <w:sz w:val="24"/>
          <w:szCs w:val="24"/>
        </w:rPr>
        <w:t>.</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Структура АООП НОО предполагает введение программы коррекционной работы.</w:t>
      </w:r>
    </w:p>
    <w:p w:rsidR="00EC0937" w:rsidRPr="0005677D" w:rsidRDefault="00EC0937" w:rsidP="0005677D">
      <w:pPr>
        <w:pStyle w:val="3"/>
        <w:spacing w:line="276" w:lineRule="auto"/>
        <w:jc w:val="center"/>
        <w:rPr>
          <w:rFonts w:ascii="Times New Roman" w:hAnsi="Times New Roman" w:cs="Times New Roman"/>
          <w:i w:val="0"/>
          <w:sz w:val="24"/>
          <w:szCs w:val="24"/>
        </w:rPr>
      </w:pPr>
      <w:bookmarkStart w:id="15" w:name="_Toc413974297"/>
      <w:bookmarkStart w:id="16" w:name="_Toc289117667"/>
      <w:r w:rsidRPr="0005677D">
        <w:rPr>
          <w:rFonts w:ascii="Times New Roman" w:hAnsi="Times New Roman" w:cs="Times New Roman"/>
          <w:i w:val="0"/>
          <w:sz w:val="24"/>
          <w:szCs w:val="24"/>
        </w:rPr>
        <w:t>2.2.1. Направление и содержание программы коррекционной работы</w:t>
      </w:r>
      <w:bookmarkEnd w:id="15"/>
      <w:bookmarkEnd w:id="16"/>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медицинская коррекция и абилитация (лечебно-воспитательные мероприятия, медикаментозное лечение, психотерапевтическое лечение);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социально-психологических проявлений;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w:t>
      </w:r>
      <w:r w:rsidRPr="0005677D">
        <w:rPr>
          <w:rFonts w:ascii="Times New Roman" w:hAnsi="Times New Roman"/>
          <w:kern w:val="2"/>
          <w:sz w:val="24"/>
          <w:szCs w:val="24"/>
        </w:rPr>
        <w:lastRenderedPageBreak/>
        <w:t>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помощь в формировании адекватных отношений между ребенком, одноклассниками, родителями, учителями;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работу по профилактике  внутриличностных и межличностных  конфликтов в классе/школе;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поддержание эмоционально комфортной обстановки в классе;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05677D" w:rsidRDefault="00EC0937" w:rsidP="0005677D">
      <w:pPr>
        <w:pStyle w:val="2"/>
        <w:spacing w:line="276" w:lineRule="auto"/>
        <w:jc w:val="center"/>
        <w:rPr>
          <w:rFonts w:ascii="Times New Roman" w:hAnsi="Times New Roman" w:cs="Times New Roman"/>
          <w:sz w:val="24"/>
          <w:szCs w:val="24"/>
        </w:rPr>
      </w:pPr>
      <w:bookmarkStart w:id="17" w:name="_Toc413974298"/>
      <w:bookmarkStart w:id="18" w:name="_Toc289117668"/>
      <w:r w:rsidRPr="0005677D">
        <w:rPr>
          <w:rFonts w:ascii="Times New Roman" w:hAnsi="Times New Roman" w:cs="Times New Roman"/>
          <w:sz w:val="24"/>
          <w:szCs w:val="24"/>
        </w:rPr>
        <w:t>2.3. Организационный раздел</w:t>
      </w:r>
      <w:bookmarkEnd w:id="17"/>
      <w:bookmarkEnd w:id="18"/>
    </w:p>
    <w:p w:rsidR="00EC0937" w:rsidRPr="0005677D" w:rsidRDefault="00EC0937" w:rsidP="0005677D">
      <w:pPr>
        <w:pStyle w:val="3"/>
        <w:spacing w:line="276" w:lineRule="auto"/>
        <w:jc w:val="center"/>
        <w:rPr>
          <w:rFonts w:ascii="Times New Roman" w:hAnsi="Times New Roman" w:cs="Times New Roman"/>
          <w:i w:val="0"/>
          <w:sz w:val="24"/>
          <w:szCs w:val="24"/>
        </w:rPr>
      </w:pPr>
      <w:bookmarkStart w:id="19" w:name="_Toc413974299"/>
      <w:bookmarkStart w:id="20" w:name="_Toc289117669"/>
      <w:r w:rsidRPr="0005677D">
        <w:rPr>
          <w:rFonts w:ascii="Times New Roman" w:hAnsi="Times New Roman" w:cs="Times New Roman"/>
          <w:i w:val="0"/>
          <w:sz w:val="24"/>
          <w:szCs w:val="24"/>
        </w:rPr>
        <w:t>2.3.1. Учебный план</w:t>
      </w:r>
      <w:bookmarkEnd w:id="19"/>
      <w:bookmarkEnd w:id="20"/>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bCs/>
          <w:sz w:val="24"/>
          <w:szCs w:val="24"/>
        </w:rPr>
        <w:t>Обязательные предметные области учебного плана и учебные предметы соответствуют ФГОС НОО</w:t>
      </w:r>
      <w:r w:rsidRPr="0005677D">
        <w:rPr>
          <w:rStyle w:val="a3"/>
          <w:rFonts w:ascii="Times New Roman" w:hAnsi="Times New Roman" w:cs="Times New Roman"/>
          <w:bCs/>
          <w:sz w:val="24"/>
          <w:szCs w:val="24"/>
        </w:rPr>
        <w:footnoteReference w:id="6"/>
      </w:r>
      <w:r w:rsidRPr="0005677D">
        <w:rPr>
          <w:rFonts w:ascii="Times New Roman" w:hAnsi="Times New Roman" w:cs="Times New Roman"/>
          <w:bCs/>
          <w:sz w:val="24"/>
          <w:szCs w:val="24"/>
        </w:rPr>
        <w:t>.</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21" w:name="_Toc413974300"/>
      <w:bookmarkStart w:id="22" w:name="_Toc289117670"/>
      <w:r w:rsidRPr="0005677D">
        <w:rPr>
          <w:rFonts w:ascii="Times New Roman" w:hAnsi="Times New Roman" w:cs="Times New Roman"/>
          <w:i w:val="0"/>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05677D">
        <w:rPr>
          <w:rFonts w:ascii="Times New Roman" w:hAnsi="Times New Roman" w:cs="Times New Roman"/>
          <w:i w:val="0"/>
          <w:sz w:val="24"/>
          <w:szCs w:val="24"/>
        </w:rPr>
        <w:t>нарушениями опорно-двигательного аппарата</w:t>
      </w:r>
      <w:bookmarkEnd w:id="22"/>
    </w:p>
    <w:p w:rsidR="00EC0937" w:rsidRPr="0005677D" w:rsidRDefault="00EC0937"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получение квалификации «учитель начальных классов» по специальности «Начальное образование»;</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lastRenderedPageBreak/>
        <w:t>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05677D">
          <w:rPr>
            <w:rStyle w:val="a7"/>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Финансовые условия реализации адаптированной общеобразовательной программы для бучающихся с НОДА должны: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w:t>
      </w:r>
      <w:r w:rsidRPr="0005677D">
        <w:rPr>
          <w:rFonts w:ascii="Times New Roman" w:hAnsi="Times New Roman" w:cs="Times New Roman"/>
          <w:kern w:val="2"/>
          <w:sz w:val="24"/>
          <w:szCs w:val="24"/>
        </w:rPr>
        <w:lastRenderedPageBreak/>
        <w:t>учебных дней в неделю;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адаптированной образовательной программы;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Материально-технические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677D">
        <w:rPr>
          <w:rStyle w:val="a3"/>
          <w:rFonts w:ascii="Times New Roman" w:hAnsi="Times New Roman" w:cs="Times New Roman"/>
          <w:sz w:val="24"/>
          <w:szCs w:val="24"/>
        </w:rPr>
        <w:footnoteReference w:id="7"/>
      </w:r>
      <w:r w:rsidRPr="0005677D">
        <w:rPr>
          <w:rFonts w:ascii="Times New Roman" w:hAnsi="Times New Roman" w:cs="Times New Roman"/>
          <w:kern w:val="2"/>
          <w:sz w:val="24"/>
          <w:szCs w:val="24"/>
        </w:rPr>
        <w:t>.</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8"/>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EC0937" w:rsidRPr="0005677D" w:rsidRDefault="00EC0937" w:rsidP="00B648D9">
      <w:pPr>
        <w:widowControl w:val="0"/>
        <w:spacing w:after="0"/>
        <w:ind w:firstLine="284"/>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9"/>
      </w:r>
      <w:r w:rsidRPr="0005677D">
        <w:rPr>
          <w:rFonts w:ascii="Times New Roman" w:hAnsi="Times New Roman" w:cs="Times New Roman"/>
          <w:kern w:val="2"/>
          <w:sz w:val="24"/>
          <w:szCs w:val="24"/>
        </w:rPr>
        <w:t xml:space="preserve">.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3C79A7">
        <w:rPr>
          <w:rFonts w:ascii="Times New Roman" w:hAnsi="Times New Roman" w:cs="Times New Roman"/>
          <w:kern w:val="2"/>
          <w:sz w:val="24"/>
          <w:szCs w:val="24"/>
        </w:rPr>
        <w:t>уровне</w:t>
      </w:r>
      <w:r w:rsidR="003C79A7" w:rsidRPr="0005677D">
        <w:rPr>
          <w:rFonts w:ascii="Times New Roman" w:hAnsi="Times New Roman" w:cs="Times New Roman"/>
          <w:kern w:val="2"/>
          <w:sz w:val="24"/>
          <w:szCs w:val="24"/>
        </w:rPr>
        <w:t xml:space="preserve"> </w:t>
      </w:r>
      <w:r w:rsidRPr="0005677D">
        <w:rPr>
          <w:rFonts w:ascii="Times New Roman" w:hAnsi="Times New Roman" w:cs="Times New Roman"/>
          <w:kern w:val="2"/>
          <w:sz w:val="24"/>
          <w:szCs w:val="24"/>
        </w:rPr>
        <w:t xml:space="preserve">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w:t>
      </w:r>
      <w:r w:rsidRPr="0005677D">
        <w:rPr>
          <w:rFonts w:ascii="Times New Roman" w:hAnsi="Times New Roman" w:cs="Times New Roman"/>
          <w:kern w:val="2"/>
          <w:sz w:val="24"/>
          <w:szCs w:val="24"/>
        </w:rPr>
        <w:lastRenderedPageBreak/>
        <w:t xml:space="preserve">внеурочной учебной деятельности);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рабочего места ребёнка с НОДА, в том числе для работы удаленно;</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D87BD2" w:rsidRPr="0005677D" w:rsidRDefault="00D87BD2" w:rsidP="0005677D">
      <w:pPr>
        <w:rPr>
          <w:rFonts w:ascii="Times New Roman" w:eastAsiaTheme="majorEastAsia" w:hAnsi="Times New Roman" w:cstheme="majorBidi"/>
          <w:b/>
          <w:bCs/>
          <w:kern w:val="1"/>
          <w:sz w:val="24"/>
          <w:szCs w:val="24"/>
          <w:lang w:eastAsia="en-US"/>
        </w:rPr>
      </w:pPr>
      <w:bookmarkStart w:id="23" w:name="_Toc289117671"/>
      <w:bookmarkStart w:id="24" w:name="bookmark2"/>
      <w:r w:rsidRPr="0005677D">
        <w:rPr>
          <w:sz w:val="24"/>
          <w:szCs w:val="24"/>
        </w:rPr>
        <w:br w:type="page"/>
      </w:r>
    </w:p>
    <w:p w:rsidR="00C1587E" w:rsidRPr="0005677D" w:rsidRDefault="004933BE" w:rsidP="0005677D">
      <w:pPr>
        <w:pStyle w:val="1"/>
        <w:spacing w:line="276" w:lineRule="auto"/>
        <w:rPr>
          <w:sz w:val="24"/>
          <w:szCs w:val="24"/>
        </w:rPr>
      </w:pPr>
      <w:r w:rsidRPr="0005677D">
        <w:rPr>
          <w:sz w:val="24"/>
          <w:szCs w:val="24"/>
        </w:rPr>
        <w:lastRenderedPageBreak/>
        <w:t xml:space="preserve">3. АДАПТИРОВАННАЯ ОСНОВНАЯ ОБЩЕОБРАЗОВАТЕЛЬНАЯ ПРОГРАММА НАЧАЛЬНОГО ОБЩЕГО ОБРАЗОВАНИЯ ОБУЧАЮЩИХСЯ </w:t>
      </w:r>
      <w:r w:rsidRPr="0005677D">
        <w:rPr>
          <w:sz w:val="24"/>
          <w:szCs w:val="24"/>
        </w:rPr>
        <w:br/>
        <w:t>С НАРУШЕНИЯМИ ОПОРНО-ДВИГАТЕЛЬНОГО АППАРАТА (ВАРИАНТ 6.2)</w:t>
      </w:r>
      <w:bookmarkEnd w:id="23"/>
    </w:p>
    <w:p w:rsidR="00C1587E" w:rsidRPr="0005677D" w:rsidRDefault="00C1587E" w:rsidP="0005677D">
      <w:pPr>
        <w:pStyle w:val="2"/>
        <w:spacing w:line="276" w:lineRule="auto"/>
        <w:jc w:val="center"/>
        <w:rPr>
          <w:rFonts w:ascii="Times New Roman" w:hAnsi="Times New Roman" w:cs="Times New Roman"/>
          <w:sz w:val="24"/>
          <w:szCs w:val="24"/>
        </w:rPr>
      </w:pPr>
      <w:bookmarkStart w:id="25" w:name="_Toc289117672"/>
      <w:r w:rsidRPr="0005677D">
        <w:rPr>
          <w:rFonts w:ascii="Times New Roman" w:hAnsi="Times New Roman" w:cs="Times New Roman"/>
          <w:sz w:val="24"/>
          <w:szCs w:val="24"/>
        </w:rPr>
        <w:t>3.1. Целевой раздел</w:t>
      </w:r>
      <w:bookmarkEnd w:id="24"/>
      <w:bookmarkEnd w:id="25"/>
    </w:p>
    <w:p w:rsidR="00C1587E" w:rsidRPr="0005677D" w:rsidRDefault="00C1587E" w:rsidP="0005677D">
      <w:pPr>
        <w:pStyle w:val="3"/>
        <w:spacing w:line="276" w:lineRule="auto"/>
        <w:jc w:val="center"/>
        <w:rPr>
          <w:rFonts w:ascii="Times New Roman" w:hAnsi="Times New Roman" w:cs="Times New Roman"/>
          <w:i w:val="0"/>
          <w:sz w:val="24"/>
          <w:szCs w:val="24"/>
        </w:rPr>
      </w:pPr>
      <w:bookmarkStart w:id="26" w:name="bookmark3"/>
      <w:bookmarkStart w:id="27" w:name="_Toc289117673"/>
      <w:r w:rsidRPr="0005677D">
        <w:rPr>
          <w:rFonts w:ascii="Times New Roman" w:hAnsi="Times New Roman" w:cs="Times New Roman"/>
          <w:i w:val="0"/>
          <w:sz w:val="24"/>
          <w:szCs w:val="24"/>
        </w:rPr>
        <w:t>3.1.1. Пояснительная записка</w:t>
      </w:r>
      <w:bookmarkEnd w:id="26"/>
      <w:bookmarkEnd w:id="27"/>
    </w:p>
    <w:p w:rsidR="00C1587E" w:rsidRPr="0005677D" w:rsidRDefault="00C1587E" w:rsidP="0005677D">
      <w:pPr>
        <w:spacing w:after="0"/>
        <w:ind w:firstLine="720"/>
        <w:jc w:val="both"/>
        <w:rPr>
          <w:rFonts w:ascii="Times New Roman" w:hAnsi="Times New Roman" w:cs="Times New Roman"/>
          <w:b/>
          <w:sz w:val="24"/>
          <w:szCs w:val="24"/>
        </w:rPr>
      </w:pPr>
      <w:r w:rsidRPr="0005677D">
        <w:rPr>
          <w:rFonts w:ascii="Times New Roman" w:hAnsi="Times New Roman" w:cs="Times New Roman"/>
          <w:b/>
          <w:sz w:val="24"/>
          <w:szCs w:val="24"/>
        </w:rPr>
        <w:t>Цель реализации АООП НОО</w:t>
      </w:r>
    </w:p>
    <w:p w:rsidR="00C1587E" w:rsidRPr="0005677D" w:rsidRDefault="00C1587E" w:rsidP="0005677D">
      <w:pPr>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05677D" w:rsidRDefault="00C1587E" w:rsidP="0005677D">
      <w:pPr>
        <w:pStyle w:val="14TexstOSNOVA1012"/>
        <w:spacing w:line="276" w:lineRule="auto"/>
        <w:ind w:firstLine="709"/>
        <w:rPr>
          <w:rFonts w:ascii="Times New Roman" w:hAnsi="Times New Roman" w:cs="Times New Roman"/>
          <w:b/>
          <w:color w:val="auto"/>
          <w:spacing w:val="2"/>
          <w:sz w:val="24"/>
          <w:szCs w:val="24"/>
        </w:rPr>
      </w:pPr>
      <w:r w:rsidRPr="0005677D">
        <w:rPr>
          <w:rFonts w:ascii="Times New Roman" w:hAnsi="Times New Roman" w:cs="Times New Roman"/>
          <w:b/>
          <w:color w:val="auto"/>
          <w:spacing w:val="2"/>
          <w:sz w:val="24"/>
          <w:szCs w:val="24"/>
        </w:rPr>
        <w:t xml:space="preserve">Принципы и подходы к формированию АООП НОО </w:t>
      </w:r>
    </w:p>
    <w:p w:rsidR="00C1587E" w:rsidRPr="0005677D" w:rsidRDefault="00C1587E"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C1587E" w:rsidRPr="0005677D" w:rsidRDefault="00C1587E" w:rsidP="0005677D">
      <w:pPr>
        <w:pStyle w:val="14TexstOSNOVA1012"/>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Общая характеристика АООП НОО</w:t>
      </w:r>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05677D">
        <w:rPr>
          <w:rFonts w:ascii="Times New Roman" w:hAnsi="Times New Roman" w:cs="Times New Roman"/>
          <w:sz w:val="24"/>
          <w:szCs w:val="24"/>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05677D" w:rsidRDefault="00C1587E" w:rsidP="0005677D">
      <w:pPr>
        <w:spacing w:after="0"/>
        <w:ind w:firstLine="708"/>
        <w:jc w:val="both"/>
        <w:rPr>
          <w:rFonts w:ascii="Times New Roman" w:hAnsi="Times New Roman" w:cs="Times New Roman"/>
          <w:sz w:val="24"/>
          <w:szCs w:val="24"/>
        </w:rPr>
      </w:pPr>
      <w:r w:rsidRPr="0005677D">
        <w:rPr>
          <w:rFonts w:ascii="Times New Roman" w:hAnsi="Times New Roman" w:cs="Times New Roman"/>
          <w:sz w:val="24"/>
          <w:szCs w:val="24"/>
        </w:rP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05677D" w:rsidRDefault="00C1587E" w:rsidP="0005677D">
      <w:pPr>
        <w:widowControl w:val="0"/>
        <w:autoSpaceDE w:val="0"/>
        <w:autoSpaceDN w:val="0"/>
        <w:adjustRightInd w:val="0"/>
        <w:spacing w:after="0"/>
        <w:ind w:firstLine="720"/>
        <w:jc w:val="both"/>
        <w:rPr>
          <w:rFonts w:ascii="Times New Roman" w:hAnsi="Times New Roman" w:cs="Times New Roman"/>
          <w:kern w:val="2"/>
          <w:sz w:val="24"/>
          <w:szCs w:val="24"/>
        </w:rPr>
      </w:pPr>
      <w:r w:rsidRPr="0005677D">
        <w:rPr>
          <w:rFonts w:ascii="Times New Roman" w:hAnsi="Times New Roman" w:cs="Times New Roman"/>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C1587E" w:rsidRPr="0005677D" w:rsidRDefault="00C1587E" w:rsidP="0005677D">
      <w:pPr>
        <w:widowControl w:val="0"/>
        <w:autoSpaceDE w:val="0"/>
        <w:autoSpaceDN w:val="0"/>
        <w:adjustRightInd w:val="0"/>
        <w:spacing w:after="0"/>
        <w:ind w:firstLine="720"/>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Указанные сроки обучения увеличены на один год </w:t>
      </w:r>
      <w:r w:rsidR="00F95E6D" w:rsidRPr="0005677D">
        <w:rPr>
          <w:rFonts w:ascii="Times New Roman" w:hAnsi="Times New Roman" w:cs="Times New Roman"/>
          <w:kern w:val="2"/>
          <w:sz w:val="24"/>
          <w:szCs w:val="24"/>
        </w:rPr>
        <w:t xml:space="preserve"> в том числе ,</w:t>
      </w:r>
      <w:r w:rsidRPr="0005677D">
        <w:rPr>
          <w:rFonts w:ascii="Times New Roman" w:hAnsi="Times New Roman" w:cs="Times New Roman"/>
          <w:kern w:val="2"/>
          <w:sz w:val="24"/>
          <w:szCs w:val="24"/>
        </w:rPr>
        <w:t>за счёт введения подготовительного класса.</w:t>
      </w:r>
      <w:r w:rsidRPr="0005677D">
        <w:rPr>
          <w:rStyle w:val="a3"/>
          <w:rFonts w:ascii="Times New Roman" w:hAnsi="Times New Roman" w:cs="Times New Roman"/>
          <w:kern w:val="2"/>
          <w:sz w:val="24"/>
          <w:szCs w:val="24"/>
        </w:rPr>
        <w:footnoteReference w:id="10"/>
      </w:r>
    </w:p>
    <w:p w:rsidR="00C1587E" w:rsidRPr="0005677D" w:rsidRDefault="00C1587E" w:rsidP="0005677D">
      <w:pPr>
        <w:spacing w:after="0"/>
        <w:ind w:firstLine="539"/>
        <w:jc w:val="both"/>
        <w:rPr>
          <w:rFonts w:ascii="Times New Roman" w:hAnsi="Times New Roman" w:cs="Times New Roman"/>
          <w:sz w:val="24"/>
          <w:szCs w:val="24"/>
        </w:rPr>
      </w:pPr>
      <w:r w:rsidRPr="0005677D">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05677D">
        <w:rPr>
          <w:rStyle w:val="13"/>
          <w:rFonts w:ascii="Times New Roman" w:hAnsi="Times New Roman" w:cs="Times New Roman"/>
          <w:sz w:val="24"/>
          <w:szCs w:val="24"/>
        </w:rPr>
        <w:footnoteReference w:id="11"/>
      </w:r>
      <w:r w:rsidRPr="0005677D">
        <w:rPr>
          <w:rFonts w:ascii="Times New Roman" w:hAnsi="Times New Roman" w:cs="Times New Roman"/>
          <w:sz w:val="24"/>
          <w:szCs w:val="24"/>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05677D">
        <w:rPr>
          <w:rStyle w:val="13"/>
          <w:rFonts w:ascii="Times New Roman" w:hAnsi="Times New Roman" w:cs="Times New Roman"/>
          <w:sz w:val="24"/>
          <w:szCs w:val="24"/>
        </w:rPr>
        <w:footnoteReference w:id="12"/>
      </w:r>
      <w:r w:rsidRPr="0005677D">
        <w:rPr>
          <w:rFonts w:ascii="Times New Roman" w:hAnsi="Times New Roman" w:cs="Times New Roman"/>
          <w:sz w:val="24"/>
          <w:szCs w:val="24"/>
        </w:rPr>
        <w:t xml:space="preserve">. </w:t>
      </w:r>
    </w:p>
    <w:p w:rsidR="00C1587E" w:rsidRPr="0005677D" w:rsidRDefault="00C1587E" w:rsidP="0005677D">
      <w:pPr>
        <w:spacing w:after="0"/>
        <w:ind w:firstLine="539"/>
        <w:jc w:val="both"/>
        <w:rPr>
          <w:rFonts w:ascii="Times New Roman" w:hAnsi="Times New Roman" w:cs="Times New Roman"/>
          <w:sz w:val="24"/>
          <w:szCs w:val="24"/>
        </w:rPr>
      </w:pPr>
      <w:r w:rsidRPr="0005677D">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5677D">
        <w:rPr>
          <w:rStyle w:val="13"/>
          <w:rFonts w:ascii="Times New Roman" w:hAnsi="Times New Roman" w:cs="Times New Roman"/>
          <w:sz w:val="24"/>
          <w:szCs w:val="24"/>
        </w:rPr>
        <w:footnoteReference w:id="13"/>
      </w:r>
      <w:r w:rsidRPr="0005677D">
        <w:rPr>
          <w:rFonts w:ascii="Times New Roman" w:hAnsi="Times New Roman" w:cs="Times New Roman"/>
          <w:sz w:val="24"/>
          <w:szCs w:val="24"/>
        </w:rPr>
        <w:t>.</w:t>
      </w:r>
    </w:p>
    <w:p w:rsidR="00C1587E" w:rsidRPr="0005677D" w:rsidRDefault="00C1587E" w:rsidP="0005677D">
      <w:pPr>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 xml:space="preserve">Определение варианта АООП и АОП НОО для обучающегося с НОДА осуществляется на основе рекомендаций </w:t>
      </w:r>
      <w:r w:rsidR="00B648D9">
        <w:rPr>
          <w:rFonts w:ascii="Times New Roman" w:hAnsi="Times New Roman" w:cs="Times New Roman"/>
          <w:sz w:val="24"/>
          <w:szCs w:val="24"/>
        </w:rPr>
        <w:t>Т</w:t>
      </w:r>
      <w:r w:rsidRPr="0005677D">
        <w:rPr>
          <w:rFonts w:ascii="Times New Roman" w:hAnsi="Times New Roman" w:cs="Times New Roman"/>
          <w:sz w:val="24"/>
          <w:szCs w:val="24"/>
        </w:rPr>
        <w:t>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05677D" w:rsidRDefault="00C1587E"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lastRenderedPageBreak/>
        <w:t>Адаптированная основная общеобразовательная программа начального общего образования для</w:t>
      </w:r>
      <w:r w:rsidRPr="0005677D">
        <w:rPr>
          <w:rFonts w:ascii="Times New Roman" w:hAnsi="Times New Roman" w:cs="Times New Roman"/>
          <w:color w:val="auto"/>
          <w:sz w:val="24"/>
          <w:szCs w:val="24"/>
        </w:rPr>
        <w:t xml:space="preserve"> обучающихся с НОДА</w:t>
      </w:r>
      <w:r w:rsidRPr="0005677D">
        <w:rPr>
          <w:rFonts w:ascii="Times New Roman" w:hAnsi="Times New Roman" w:cs="Times New Roman"/>
          <w:color w:val="auto"/>
          <w:spacing w:val="2"/>
          <w:sz w:val="24"/>
          <w:szCs w:val="24"/>
        </w:rPr>
        <w:t xml:space="preserve"> содержит:</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учебный план;</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программы отдельных учебных предметов;</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духовно-нравственного развития;</w:t>
      </w:r>
    </w:p>
    <w:p w:rsidR="00C1587E" w:rsidRPr="0005677D" w:rsidRDefault="00C1587E" w:rsidP="0005677D">
      <w:pPr>
        <w:pStyle w:val="a6"/>
        <w:numPr>
          <w:ilvl w:val="0"/>
          <w:numId w:val="5"/>
        </w:numPr>
        <w:autoSpaceDE w:val="0"/>
        <w:autoSpaceDN w:val="0"/>
        <w:adjustRightInd w:val="0"/>
        <w:spacing w:after="0"/>
        <w:ind w:left="0" w:firstLine="709"/>
        <w:jc w:val="both"/>
        <w:rPr>
          <w:rFonts w:ascii="Times New Roman" w:hAnsi="Times New Roman"/>
          <w:sz w:val="24"/>
          <w:szCs w:val="24"/>
        </w:rPr>
      </w:pPr>
      <w:r w:rsidRPr="0005677D">
        <w:rPr>
          <w:rFonts w:ascii="Times New Roman" w:hAnsi="Times New Roman"/>
          <w:spacing w:val="2"/>
          <w:sz w:val="24"/>
          <w:szCs w:val="24"/>
        </w:rPr>
        <w:t>программы коррекционных курсов;</w:t>
      </w:r>
    </w:p>
    <w:p w:rsidR="00C1587E" w:rsidRPr="0005677D" w:rsidRDefault="00C1587E" w:rsidP="0005677D">
      <w:pPr>
        <w:pStyle w:val="a6"/>
        <w:numPr>
          <w:ilvl w:val="0"/>
          <w:numId w:val="5"/>
        </w:numPr>
        <w:autoSpaceDE w:val="0"/>
        <w:autoSpaceDN w:val="0"/>
        <w:adjustRightInd w:val="0"/>
        <w:spacing w:after="0"/>
        <w:ind w:left="0" w:firstLine="709"/>
        <w:jc w:val="both"/>
        <w:rPr>
          <w:rFonts w:ascii="Times New Roman" w:hAnsi="Times New Roman"/>
          <w:sz w:val="24"/>
          <w:szCs w:val="24"/>
        </w:rPr>
      </w:pPr>
      <w:r w:rsidRPr="0005677D">
        <w:rPr>
          <w:rFonts w:ascii="Times New Roman" w:hAnsi="Times New Roman"/>
          <w:sz w:val="24"/>
          <w:szCs w:val="24"/>
        </w:rPr>
        <w:t xml:space="preserve">программу формирования универсальных учебных действий у обучающихся с НОДА на </w:t>
      </w:r>
      <w:r w:rsidR="003C79A7">
        <w:rPr>
          <w:rFonts w:ascii="Times New Roman" w:hAnsi="Times New Roman"/>
          <w:sz w:val="24"/>
          <w:szCs w:val="24"/>
        </w:rPr>
        <w:t>уровне</w:t>
      </w:r>
      <w:r w:rsidRPr="0005677D">
        <w:rPr>
          <w:rFonts w:ascii="Times New Roman" w:hAnsi="Times New Roman"/>
          <w:sz w:val="24"/>
          <w:szCs w:val="24"/>
        </w:rPr>
        <w:t xml:space="preserve">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внеурочной деятельности;</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olor w:val="auto"/>
          <w:spacing w:val="2"/>
          <w:sz w:val="24"/>
          <w:szCs w:val="24"/>
        </w:rPr>
      </w:pPr>
      <w:r w:rsidRPr="0005677D">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05677D" w:rsidRDefault="00C1587E" w:rsidP="0005677D">
      <w:pPr>
        <w:spacing w:after="0"/>
        <w:ind w:firstLine="709"/>
        <w:contextualSpacing/>
        <w:jc w:val="both"/>
        <w:rPr>
          <w:rFonts w:ascii="Times New Roman" w:hAnsi="Times New Roman"/>
          <w:b/>
          <w:spacing w:val="5"/>
          <w:sz w:val="24"/>
          <w:szCs w:val="24"/>
        </w:rPr>
      </w:pPr>
      <w:r w:rsidRPr="0005677D">
        <w:rPr>
          <w:rFonts w:ascii="Times New Roman" w:hAnsi="Times New Roman"/>
          <w:b/>
          <w:spacing w:val="5"/>
          <w:sz w:val="24"/>
          <w:szCs w:val="24"/>
        </w:rPr>
        <w:t>Психолого-педагогическая характеристика обучающихся с НОДА</w:t>
      </w:r>
    </w:p>
    <w:p w:rsidR="00C1587E" w:rsidRPr="0005677D" w:rsidRDefault="00C1587E" w:rsidP="0005677D">
      <w:pPr>
        <w:spacing w:after="0"/>
        <w:ind w:firstLine="709"/>
        <w:contextualSpacing/>
        <w:jc w:val="both"/>
        <w:rPr>
          <w:rFonts w:ascii="Times New Roman" w:hAnsi="Times New Roman"/>
          <w:spacing w:val="5"/>
          <w:sz w:val="24"/>
          <w:szCs w:val="24"/>
        </w:rPr>
      </w:pPr>
      <w:r w:rsidRPr="0005677D">
        <w:rPr>
          <w:rFonts w:ascii="Times New Roman" w:hAnsi="Times New Roman"/>
          <w:spacing w:val="5"/>
          <w:sz w:val="24"/>
          <w:szCs w:val="24"/>
        </w:rPr>
        <w:t>Группу обучающихся по варианту 6.2. составляют дети с</w:t>
      </w:r>
      <w:r w:rsidRPr="0005677D">
        <w:rPr>
          <w:rFonts w:ascii="Times New Roman" w:hAnsi="Times New Roman"/>
          <w:spacing w:val="14"/>
          <w:sz w:val="24"/>
          <w:szCs w:val="24"/>
        </w:rPr>
        <w:t xml:space="preserve"> лёгким дефицитом познавательных </w:t>
      </w:r>
      <w:r w:rsidRPr="0005677D">
        <w:rPr>
          <w:rFonts w:ascii="Times New Roman" w:hAnsi="Times New Roman"/>
          <w:spacing w:val="3"/>
          <w:sz w:val="24"/>
          <w:szCs w:val="24"/>
        </w:rPr>
        <w:t>и социальных способностей</w:t>
      </w:r>
      <w:r w:rsidRPr="0005677D">
        <w:rPr>
          <w:rFonts w:ascii="Times New Roman" w:hAnsi="Times New Roman"/>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05677D" w:rsidRDefault="00C1587E" w:rsidP="0005677D">
      <w:pPr>
        <w:spacing w:after="0"/>
        <w:ind w:firstLine="709"/>
        <w:contextualSpacing/>
        <w:jc w:val="both"/>
        <w:rPr>
          <w:rFonts w:ascii="Times New Roman" w:hAnsi="Times New Roman"/>
          <w:sz w:val="24"/>
          <w:szCs w:val="24"/>
        </w:rPr>
      </w:pPr>
      <w:r w:rsidRPr="0005677D">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05677D" w:rsidRDefault="00C1587E" w:rsidP="0005677D">
      <w:pPr>
        <w:pStyle w:val="a4"/>
        <w:spacing w:before="0" w:after="0" w:line="276" w:lineRule="auto"/>
        <w:ind w:firstLine="709"/>
        <w:contextualSpacing/>
        <w:jc w:val="both"/>
        <w:rPr>
          <w:b/>
        </w:rPr>
      </w:pPr>
      <w:r w:rsidRPr="0005677D">
        <w:rPr>
          <w:b/>
        </w:rPr>
        <w:t>Особые образовательные потребности обучающихся с НОДА</w:t>
      </w:r>
    </w:p>
    <w:p w:rsidR="00C1587E" w:rsidRPr="0005677D" w:rsidRDefault="00C1587E" w:rsidP="0005677D">
      <w:pPr>
        <w:pStyle w:val="a4"/>
        <w:spacing w:before="0"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05677D" w:rsidRDefault="00C1587E" w:rsidP="0005677D">
      <w:pPr>
        <w:pStyle w:val="a4"/>
        <w:numPr>
          <w:ilvl w:val="0"/>
          <w:numId w:val="3"/>
        </w:numPr>
        <w:spacing w:before="0"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05677D" w:rsidRDefault="00C1587E" w:rsidP="0005677D">
      <w:pPr>
        <w:pStyle w:val="a4"/>
        <w:numPr>
          <w:ilvl w:val="0"/>
          <w:numId w:val="3"/>
        </w:numPr>
        <w:spacing w:before="0"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lastRenderedPageBreak/>
        <w:t>специальное обучение «переносу» сформированных знаний и умений в новые ситуации взаимодействия с действительностью;</w:t>
      </w:r>
    </w:p>
    <w:p w:rsidR="00C1587E" w:rsidRPr="0005677D" w:rsidRDefault="00C1587E"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C1587E" w:rsidRPr="0005677D" w:rsidRDefault="00C1587E"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C1587E" w:rsidRPr="0005677D" w:rsidRDefault="00C1587E" w:rsidP="0005677D">
      <w:pPr>
        <w:pStyle w:val="a4"/>
        <w:numPr>
          <w:ilvl w:val="0"/>
          <w:numId w:val="3"/>
        </w:numPr>
        <w:spacing w:before="0"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C1587E" w:rsidRPr="0005677D" w:rsidRDefault="00C1587E" w:rsidP="0005677D">
      <w:pPr>
        <w:pStyle w:val="a4"/>
        <w:numPr>
          <w:ilvl w:val="0"/>
          <w:numId w:val="3"/>
        </w:numPr>
        <w:spacing w:before="0"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C1587E" w:rsidRPr="0005677D" w:rsidRDefault="00C1587E" w:rsidP="0005677D">
      <w:pPr>
        <w:pStyle w:val="a4"/>
        <w:spacing w:before="0" w:after="0" w:line="276" w:lineRule="auto"/>
        <w:ind w:firstLine="709"/>
        <w:contextualSpacing/>
        <w:jc w:val="both"/>
      </w:pPr>
      <w:r w:rsidRPr="0005677D">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05677D" w:rsidRDefault="00C1587E" w:rsidP="0005677D">
      <w:pPr>
        <w:pStyle w:val="3"/>
        <w:spacing w:before="120" w:after="120" w:line="276" w:lineRule="auto"/>
        <w:jc w:val="center"/>
        <w:rPr>
          <w:rFonts w:ascii="Times New Roman" w:hAnsi="Times New Roman" w:cs="Times New Roman"/>
          <w:i w:val="0"/>
          <w:sz w:val="24"/>
          <w:szCs w:val="24"/>
        </w:rPr>
      </w:pPr>
      <w:bookmarkStart w:id="28" w:name="_Toc289117674"/>
      <w:r w:rsidRPr="0005677D">
        <w:rPr>
          <w:rFonts w:ascii="Times New Roman" w:hAnsi="Times New Roman" w:cs="Times New Roman"/>
          <w:i w:val="0"/>
          <w:sz w:val="24"/>
          <w:szCs w:val="24"/>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C1587E" w:rsidRPr="0005677D" w:rsidRDefault="00C1587E" w:rsidP="0005677D">
      <w:pPr>
        <w:spacing w:after="0"/>
        <w:ind w:firstLine="709"/>
        <w:jc w:val="both"/>
        <w:rPr>
          <w:rFonts w:ascii="Times New Roman" w:hAnsi="Times New Roman" w:cs="Times New Roman"/>
          <w:i/>
          <w:sz w:val="24"/>
          <w:szCs w:val="24"/>
        </w:rPr>
      </w:pPr>
      <w:r w:rsidRPr="0005677D">
        <w:rPr>
          <w:rFonts w:ascii="Times New Roman" w:hAnsi="Times New Roman" w:cs="Times New Roman"/>
          <w:sz w:val="24"/>
          <w:szCs w:val="24"/>
        </w:rPr>
        <w:t xml:space="preserve">Освоение адаптированной основнойобщеобразовательной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sidRPr="0005677D">
        <w:rPr>
          <w:rFonts w:ascii="Times New Roman" w:hAnsi="Times New Roman" w:cs="Times New Roman"/>
          <w:i/>
          <w:sz w:val="24"/>
          <w:szCs w:val="24"/>
        </w:rPr>
        <w:t xml:space="preserve">личностных, метапредметных и предметных.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 xml:space="preserve">Личностные результаты </w:t>
      </w:r>
      <w:r w:rsidRPr="0005677D">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 развитие адекватных представлений о собственных возможностях и ограничениях, о насущно необходимом жизнеобеспечении;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2) овладение социально­бытовыми умениями, используемыми в повседневной жизни;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4) способность к осмыслению и дифференциации картины мира, ее временно-пространственной организации;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6) принятие и освоение социальной роли обучающегося, формирование и развитие социально значимых мотивов учебной деятельности;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7) формирование эстетических потребностей, ценностей и чувств;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9) развитие навыков сотрудничества со взрослыми и сверстниками в разных социальных ситуациях;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Метапредметные результаты</w:t>
      </w:r>
      <w:r w:rsidRPr="0005677D">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2) освоение способов решения проблем репродуктивного и продуктивного характера и с элементами творчества;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освоение начальных форм познавательной и личностной рефлексии;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w:t>
      </w:r>
      <w:r w:rsidRPr="0005677D">
        <w:rPr>
          <w:rFonts w:ascii="Times New Roman" w:hAnsi="Times New Roman" w:cs="Times New Roman"/>
          <w:sz w:val="24"/>
          <w:szCs w:val="24"/>
        </w:rPr>
        <w:lastRenderedPageBreak/>
        <w:t xml:space="preserve">аудио-, видео- и графическим сопровождением; соблюдать нормы информационной избирательности, этики и этикета;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Предметные результаты</w:t>
      </w:r>
      <w:r w:rsidRPr="0005677D">
        <w:rPr>
          <w:rFonts w:ascii="Times New Roman" w:hAnsi="Times New Roman" w:cs="Times New Roman"/>
          <w:sz w:val="24"/>
          <w:szCs w:val="24"/>
        </w:rPr>
        <w:t xml:space="preserve"> освоения адаптированнойосновной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
    <w:p w:rsidR="00C1587E" w:rsidRPr="0005677D" w:rsidRDefault="00C1587E" w:rsidP="0005677D">
      <w:pPr>
        <w:pStyle w:val="3"/>
        <w:spacing w:before="120" w:after="120" w:line="276" w:lineRule="auto"/>
        <w:jc w:val="center"/>
        <w:rPr>
          <w:rFonts w:ascii="Times New Roman" w:hAnsi="Times New Roman" w:cs="Times New Roman"/>
          <w:i w:val="0"/>
          <w:sz w:val="24"/>
          <w:szCs w:val="24"/>
        </w:rPr>
      </w:pPr>
      <w:bookmarkStart w:id="29" w:name="_Toc289117675"/>
      <w:r w:rsidRPr="0005677D">
        <w:rPr>
          <w:rFonts w:ascii="Times New Roman" w:hAnsi="Times New Roman" w:cs="Times New Roman"/>
          <w:i w:val="0"/>
          <w:sz w:val="24"/>
          <w:szCs w:val="24"/>
        </w:rPr>
        <w:t xml:space="preserve">3.1.3. Система оценки достижения обучающимися </w:t>
      </w:r>
      <w:r w:rsidR="00F93E9C" w:rsidRPr="0005677D">
        <w:rPr>
          <w:rFonts w:ascii="Times New Roman" w:hAnsi="Times New Roman" w:cs="Times New Roman"/>
          <w:i w:val="0"/>
          <w:sz w:val="24"/>
          <w:szCs w:val="24"/>
        </w:rPr>
        <w:br/>
      </w:r>
      <w:r w:rsidRPr="0005677D">
        <w:rPr>
          <w:rFonts w:ascii="Times New Roman" w:hAnsi="Times New Roman" w:cs="Times New Roman"/>
          <w:i w:val="0"/>
          <w:sz w:val="24"/>
          <w:szCs w:val="24"/>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9"/>
    </w:p>
    <w:p w:rsidR="00C1587E" w:rsidRPr="0005677D" w:rsidRDefault="00C1587E" w:rsidP="0005677D">
      <w:pPr>
        <w:spacing w:after="0"/>
        <w:ind w:firstLine="708"/>
        <w:jc w:val="both"/>
        <w:rPr>
          <w:rFonts w:ascii="Times New Roman" w:hAnsi="Times New Roman" w:cs="Times New Roman"/>
          <w:sz w:val="24"/>
          <w:szCs w:val="24"/>
        </w:rPr>
      </w:pPr>
      <w:r w:rsidRPr="0005677D">
        <w:rPr>
          <w:rFonts w:ascii="Times New Roman" w:hAnsi="Times New Roman" w:cs="Times New Roman"/>
          <w:spacing w:val="2"/>
          <w:sz w:val="24"/>
          <w:szCs w:val="24"/>
        </w:rPr>
        <w:t>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05677D">
        <w:rPr>
          <w:rFonts w:ascii="Times New Roman" w:hAnsi="Times New Roman" w:cs="Times New Roman"/>
          <w:sz w:val="24"/>
          <w:szCs w:val="24"/>
        </w:rPr>
        <w:t>должна:</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05677D" w:rsidRDefault="00C1587E" w:rsidP="0005677D">
      <w:pPr>
        <w:autoSpaceDE w:val="0"/>
        <w:autoSpaceDN w:val="0"/>
        <w:adjustRightInd w:val="0"/>
        <w:spacing w:after="0"/>
        <w:ind w:firstLine="720"/>
        <w:jc w:val="both"/>
        <w:rPr>
          <w:rFonts w:ascii="Times New Roman" w:hAnsi="Times New Roman" w:cs="Times New Roman"/>
          <w:color w:val="FF0000"/>
          <w:sz w:val="24"/>
          <w:szCs w:val="24"/>
        </w:rPr>
      </w:pPr>
      <w:r w:rsidRPr="0005677D">
        <w:rPr>
          <w:rFonts w:ascii="Times New Roman" w:hAnsi="Times New Roman" w:cs="Times New Roman"/>
          <w:sz w:val="24"/>
          <w:szCs w:val="24"/>
        </w:rPr>
        <w:t>обеспечивать комплексный подход к оценке результатовосвоения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lastRenderedPageBreak/>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05677D" w:rsidRDefault="00C1587E" w:rsidP="0005677D">
      <w:pPr>
        <w:pStyle w:val="2"/>
        <w:spacing w:line="276" w:lineRule="auto"/>
        <w:jc w:val="center"/>
        <w:rPr>
          <w:rFonts w:ascii="Times New Roman" w:hAnsi="Times New Roman" w:cs="Times New Roman"/>
          <w:sz w:val="24"/>
          <w:szCs w:val="24"/>
        </w:rPr>
      </w:pPr>
      <w:bookmarkStart w:id="30" w:name="_Toc289117676"/>
      <w:r w:rsidRPr="0005677D">
        <w:rPr>
          <w:rFonts w:ascii="Times New Roman" w:hAnsi="Times New Roman" w:cs="Times New Roman"/>
          <w:sz w:val="24"/>
          <w:szCs w:val="24"/>
        </w:rPr>
        <w:t>3.2. Содержательный раздел</w:t>
      </w:r>
      <w:bookmarkEnd w:id="30"/>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1" w:name="_Toc289117677"/>
      <w:r w:rsidRPr="0005677D">
        <w:rPr>
          <w:rFonts w:ascii="Times New Roman" w:hAnsi="Times New Roman" w:cs="Times New Roman"/>
          <w:i w:val="0"/>
          <w:sz w:val="24"/>
          <w:szCs w:val="24"/>
        </w:rPr>
        <w:t>3.2.1. Программа формирования универсальных учебных действий</w:t>
      </w:r>
      <w:bookmarkEnd w:id="31"/>
    </w:p>
    <w:p w:rsidR="00C1587E" w:rsidRPr="0005677D" w:rsidRDefault="00C1587E"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Программа формирования универсальных учебных действий обучающихся с НОДА на </w:t>
      </w:r>
      <w:r w:rsidR="003C79A7">
        <w:rPr>
          <w:rFonts w:ascii="Times New Roman" w:hAnsi="Times New Roman" w:cs="Times New Roman"/>
          <w:color w:val="auto"/>
          <w:sz w:val="24"/>
          <w:szCs w:val="24"/>
        </w:rPr>
        <w:t>уровне</w:t>
      </w:r>
      <w:r w:rsidRPr="0005677D">
        <w:rPr>
          <w:rFonts w:ascii="Times New Roman" w:hAnsi="Times New Roman" w:cs="Times New Roman"/>
          <w:color w:val="auto"/>
          <w:sz w:val="24"/>
          <w:szCs w:val="24"/>
        </w:rPr>
        <w:t xml:space="preserve"> начального общего образования должна содержать:</w:t>
      </w:r>
    </w:p>
    <w:p w:rsidR="00C1587E" w:rsidRPr="0005677D" w:rsidRDefault="00C1587E"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z w:val="24"/>
          <w:szCs w:val="24"/>
        </w:rPr>
        <w:t>описание ценностных ориентиров образования обучающихся с НОДА на уровне начального общего образования;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связь универсальных учебных действий с содержанием учебных предметов;</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Сформированность универсальных учебных действий у обучающихся  с НОДА на </w:t>
      </w:r>
      <w:r w:rsidR="003C79A7">
        <w:rPr>
          <w:rFonts w:ascii="Times New Roman" w:hAnsi="Times New Roman" w:cs="Times New Roman"/>
          <w:sz w:val="24"/>
          <w:szCs w:val="24"/>
        </w:rPr>
        <w:t>уровне</w:t>
      </w:r>
      <w:r w:rsidRPr="0005677D">
        <w:rPr>
          <w:rFonts w:ascii="Times New Roman" w:hAnsi="Times New Roman" w:cs="Times New Roman"/>
          <w:sz w:val="24"/>
          <w:szCs w:val="24"/>
        </w:rPr>
        <w:t xml:space="preserve"> начального общего образования должна быть определена на этапе завершения обучения в начальной школе.</w:t>
      </w:r>
    </w:p>
    <w:p w:rsidR="00C1587E" w:rsidRPr="0005677D" w:rsidRDefault="00C1587E" w:rsidP="0005677D">
      <w:pPr>
        <w:spacing w:after="0"/>
        <w:ind w:firstLine="709"/>
        <w:jc w:val="both"/>
        <w:rPr>
          <w:rFonts w:ascii="Times New Roman" w:hAnsi="Times New Roman" w:cs="Times New Roman"/>
          <w:b/>
          <w:bCs/>
          <w:i/>
          <w:sz w:val="24"/>
          <w:szCs w:val="24"/>
        </w:rPr>
      </w:pPr>
      <w:r w:rsidRPr="0005677D">
        <w:rPr>
          <w:rFonts w:ascii="Times New Roman" w:hAnsi="Times New Roman" w:cs="Times New Roman"/>
          <w:b/>
          <w:bCs/>
          <w:i/>
          <w:sz w:val="24"/>
          <w:szCs w:val="24"/>
        </w:rPr>
        <w:t>Связь универсальных учебных действий с содержанием учебных предметов</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Русский язык</w:t>
      </w:r>
      <w:r w:rsidRPr="0005677D">
        <w:rPr>
          <w:rFonts w:ascii="Times New Roman" w:hAnsi="Times New Roman" w:cs="Times New Roman"/>
          <w:bCs/>
          <w:sz w:val="24"/>
          <w:szCs w:val="24"/>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Литературное чтение</w:t>
      </w:r>
      <w:r w:rsidRPr="0005677D">
        <w:rPr>
          <w:rFonts w:ascii="Times New Roman" w:hAnsi="Times New Roman" w:cs="Times New Roman"/>
          <w:bCs/>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Математика.</w:t>
      </w:r>
      <w:r w:rsidRPr="0005677D">
        <w:rPr>
          <w:rFonts w:ascii="Times New Roman" w:hAnsi="Times New Roman" w:cs="Times New Roman"/>
          <w:bCs/>
          <w:sz w:val="24"/>
          <w:szCs w:val="24"/>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05677D">
        <w:rPr>
          <w:rFonts w:ascii="Times New Roman" w:hAnsi="Times New Roman" w:cs="Times New Roman"/>
          <w:sz w:val="24"/>
          <w:szCs w:val="24"/>
        </w:rPr>
        <w:t xml:space="preserve"> 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lastRenderedPageBreak/>
        <w:t>Окружающий мир</w:t>
      </w:r>
      <w:r w:rsidRPr="0005677D">
        <w:rPr>
          <w:rFonts w:ascii="Times New Roman" w:hAnsi="Times New Roman" w:cs="Times New Roman"/>
          <w:bCs/>
          <w:sz w:val="24"/>
          <w:szCs w:val="24"/>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Технология</w:t>
      </w:r>
      <w:r w:rsidRPr="0005677D">
        <w:rPr>
          <w:rFonts w:ascii="Times New Roman" w:hAnsi="Times New Roman" w:cs="Times New Roman"/>
          <w:bCs/>
          <w:sz w:val="24"/>
          <w:szCs w:val="24"/>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Программа </w:t>
      </w:r>
      <w:r w:rsidRPr="0005677D">
        <w:rPr>
          <w:rFonts w:ascii="Times New Roman" w:hAnsi="Times New Roman" w:cs="Times New Roman"/>
          <w:sz w:val="24"/>
          <w:szCs w:val="24"/>
        </w:rPr>
        <w:t>формирования универсальных учебных действий</w:t>
      </w:r>
      <w:r w:rsidRPr="0005677D">
        <w:rPr>
          <w:rFonts w:ascii="Times New Roman" w:hAnsi="Times New Roman" w:cs="Times New Roman"/>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5677D">
        <w:rPr>
          <w:rFonts w:ascii="Times New Roman" w:hAnsi="Times New Roman" w:cs="Times New Roman"/>
          <w:sz w:val="24"/>
          <w:szCs w:val="24"/>
        </w:rPr>
        <w:t xml:space="preserve"> обучающихся с НОДА</w:t>
      </w:r>
      <w:r w:rsidRPr="0005677D">
        <w:rPr>
          <w:rFonts w:ascii="Times New Roman" w:hAnsi="Times New Roman" w:cs="Times New Roman"/>
          <w:color w:val="0000FF"/>
          <w:sz w:val="24"/>
          <w:szCs w:val="24"/>
        </w:rPr>
        <w:t>.</w:t>
      </w:r>
    </w:p>
    <w:p w:rsidR="00C1587E" w:rsidRPr="0005677D" w:rsidRDefault="003F3162" w:rsidP="0005677D">
      <w:pPr>
        <w:pStyle w:val="3"/>
        <w:spacing w:line="276" w:lineRule="auto"/>
        <w:jc w:val="center"/>
        <w:rPr>
          <w:rFonts w:ascii="Times New Roman" w:hAnsi="Times New Roman" w:cs="Times New Roman"/>
          <w:i w:val="0"/>
          <w:sz w:val="24"/>
          <w:szCs w:val="24"/>
        </w:rPr>
      </w:pPr>
      <w:bookmarkStart w:id="32" w:name="_Toc289117678"/>
      <w:r w:rsidRPr="0005677D">
        <w:rPr>
          <w:rFonts w:ascii="Times New Roman" w:hAnsi="Times New Roman" w:cs="Times New Roman"/>
          <w:i w:val="0"/>
          <w:sz w:val="24"/>
          <w:szCs w:val="24"/>
        </w:rPr>
        <w:t>3</w:t>
      </w:r>
      <w:r w:rsidR="00C1587E" w:rsidRPr="0005677D">
        <w:rPr>
          <w:rFonts w:ascii="Times New Roman" w:hAnsi="Times New Roman" w:cs="Times New Roman"/>
          <w:i w:val="0"/>
          <w:sz w:val="24"/>
          <w:szCs w:val="24"/>
        </w:rPr>
        <w:t xml:space="preserve">.2.2. Программы учебных предметов, курсов </w:t>
      </w:r>
      <w:r w:rsidR="00C1587E" w:rsidRPr="0005677D">
        <w:rPr>
          <w:rFonts w:ascii="Times New Roman" w:hAnsi="Times New Roman" w:cs="Times New Roman"/>
          <w:i w:val="0"/>
          <w:sz w:val="24"/>
          <w:szCs w:val="24"/>
        </w:rPr>
        <w:br/>
        <w:t>коррекционно-развивающей области</w:t>
      </w:r>
      <w:bookmarkEnd w:id="32"/>
    </w:p>
    <w:p w:rsidR="00C1587E" w:rsidRPr="0005677D" w:rsidRDefault="00C1587E" w:rsidP="0005677D">
      <w:pPr>
        <w:pStyle w:val="33"/>
        <w:tabs>
          <w:tab w:val="left" w:pos="709"/>
        </w:tabs>
        <w:spacing w:after="0"/>
        <w:ind w:firstLine="709"/>
        <w:rPr>
          <w:rFonts w:ascii="Times New Roman" w:hAnsi="Times New Roman" w:cs="Times New Roman"/>
          <w:i/>
          <w:sz w:val="24"/>
          <w:szCs w:val="24"/>
        </w:rPr>
      </w:pPr>
      <w:r w:rsidRPr="0005677D">
        <w:rPr>
          <w:rFonts w:ascii="Times New Roman" w:hAnsi="Times New Roman" w:cs="Times New Roman"/>
          <w:i/>
          <w:sz w:val="24"/>
          <w:szCs w:val="24"/>
        </w:rPr>
        <w:t>Основное содержание учебных предметов</w:t>
      </w:r>
    </w:p>
    <w:p w:rsidR="00C1587E" w:rsidRPr="0005677D" w:rsidRDefault="00C1587E" w:rsidP="0005677D">
      <w:pPr>
        <w:pStyle w:val="af"/>
        <w:spacing w:line="276" w:lineRule="auto"/>
        <w:ind w:firstLine="567"/>
        <w:rPr>
          <w:rFonts w:cs="Times New Roman"/>
          <w:b/>
          <w:spacing w:val="-4"/>
          <w:sz w:val="24"/>
          <w:szCs w:val="24"/>
        </w:rPr>
      </w:pPr>
      <w:r w:rsidRPr="0005677D">
        <w:rPr>
          <w:rFonts w:cs="Times New Roman"/>
          <w:b/>
          <w:spacing w:val="-4"/>
          <w:sz w:val="24"/>
          <w:szCs w:val="24"/>
        </w:rPr>
        <w:t>1. Русский язык</w:t>
      </w:r>
    </w:p>
    <w:p w:rsidR="00C1587E" w:rsidRPr="0005677D" w:rsidRDefault="00C1587E" w:rsidP="0005677D">
      <w:pPr>
        <w:pStyle w:val="af"/>
        <w:spacing w:line="276" w:lineRule="auto"/>
        <w:ind w:firstLine="567"/>
        <w:rPr>
          <w:rFonts w:cs="Times New Roman"/>
          <w:spacing w:val="-4"/>
          <w:sz w:val="24"/>
          <w:szCs w:val="24"/>
        </w:rPr>
      </w:pPr>
      <w:r w:rsidRPr="0005677D">
        <w:rPr>
          <w:rFonts w:cs="Times New Roman"/>
          <w:spacing w:val="-4"/>
          <w:sz w:val="24"/>
          <w:szCs w:val="24"/>
        </w:rPr>
        <w:t>Виды речевой деятельности</w:t>
      </w:r>
    </w:p>
    <w:p w:rsidR="00C1587E" w:rsidRPr="0005677D" w:rsidRDefault="00C1587E" w:rsidP="0005677D">
      <w:pPr>
        <w:pStyle w:val="af"/>
        <w:spacing w:line="276" w:lineRule="auto"/>
        <w:ind w:firstLine="567"/>
        <w:rPr>
          <w:rFonts w:cs="Times New Roman"/>
          <w:spacing w:val="-4"/>
          <w:sz w:val="24"/>
          <w:szCs w:val="24"/>
        </w:rPr>
      </w:pPr>
      <w:r w:rsidRPr="0005677D">
        <w:rPr>
          <w:rFonts w:cs="Times New Roman"/>
          <w:spacing w:val="-4"/>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Говорение. </w:t>
      </w:r>
      <w:r w:rsidRPr="0005677D">
        <w:rPr>
          <w:rFonts w:cs="Times New Roman"/>
          <w:sz w:val="24"/>
          <w:szCs w:val="24"/>
        </w:rPr>
        <w:t>Выбор языковых средств в соответствии с целями и условиями общения для эффективного решения ком</w:t>
      </w:r>
      <w:r w:rsidRPr="0005677D">
        <w:rPr>
          <w:rFonts w:cs="Times New Roman"/>
          <w:spacing w:val="-2"/>
          <w:sz w:val="24"/>
          <w:szCs w:val="24"/>
        </w:rPr>
        <w:t>муникативной задачи. Практическое овладение диалогической</w:t>
      </w:r>
      <w:r w:rsidRPr="0005677D">
        <w:rPr>
          <w:rFonts w:cs="Times New Roman"/>
          <w:sz w:val="24"/>
          <w:szCs w:val="24"/>
        </w:rPr>
        <w:t>формой речи. Овладение умениями начать, поддержать, закончить разговор, привлечь внимание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5677D">
        <w:rPr>
          <w:rFonts w:cs="Times New Roman"/>
          <w:spacing w:val="2"/>
          <w:sz w:val="24"/>
          <w:szCs w:val="24"/>
        </w:rPr>
        <w:t>ях учебного и бытового общения (приветствие, прощание,</w:t>
      </w:r>
      <w:r w:rsidRPr="0005677D">
        <w:rPr>
          <w:rFonts w:cs="Times New Roman"/>
          <w:sz w:val="24"/>
          <w:szCs w:val="24"/>
        </w:rPr>
        <w:t>извинение, благодарность, обращение с просьбой). Соблюдение орфоэпических норм и правильной интонации.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Чтение. </w:t>
      </w:r>
      <w:r w:rsidRPr="0005677D">
        <w:rPr>
          <w:rFonts w:cs="Times New Roman"/>
          <w:sz w:val="24"/>
          <w:szCs w:val="24"/>
        </w:rPr>
        <w:t xml:space="preserve">Понимание учебного текста. Выборочное чтение </w:t>
      </w:r>
      <w:r w:rsidRPr="0005677D">
        <w:rPr>
          <w:rFonts w:cs="Times New Roman"/>
          <w:spacing w:val="2"/>
          <w:sz w:val="24"/>
          <w:szCs w:val="24"/>
        </w:rPr>
        <w:t xml:space="preserve">с целью нахождения необходимого материала. Нахождение </w:t>
      </w:r>
      <w:r w:rsidRPr="0005677D">
        <w:rPr>
          <w:rFonts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677D">
        <w:rPr>
          <w:rFonts w:cs="Times New Roman"/>
          <w:iCs/>
          <w:sz w:val="24"/>
          <w:szCs w:val="24"/>
        </w:rPr>
        <w:t>Анализ и оценка содержания, языковых особенностей и структуры текста</w:t>
      </w:r>
      <w:r w:rsidRPr="0005677D">
        <w:rPr>
          <w:rFonts w:cs="Times New Roman"/>
          <w:sz w:val="24"/>
          <w:szCs w:val="24"/>
        </w:rPr>
        <w:t>.</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2"/>
          <w:sz w:val="24"/>
          <w:szCs w:val="24"/>
        </w:rPr>
        <w:t xml:space="preserve">Письмо. </w:t>
      </w:r>
      <w:r w:rsidRPr="0005677D">
        <w:rPr>
          <w:rFonts w:cs="Times New Roman"/>
          <w:spacing w:val="-2"/>
          <w:sz w:val="24"/>
          <w:szCs w:val="24"/>
        </w:rPr>
        <w:t>Письмо букв, буквосочетаний, слогов, слов, пред</w:t>
      </w:r>
      <w:r w:rsidRPr="0005677D">
        <w:rPr>
          <w:rFonts w:cs="Times New Roman"/>
          <w:spacing w:val="-4"/>
          <w:sz w:val="24"/>
          <w:szCs w:val="24"/>
        </w:rPr>
        <w:t xml:space="preserve">ложений в системе обучения грамоте. Овладение разборчивым, </w:t>
      </w:r>
      <w:r w:rsidRPr="0005677D">
        <w:rPr>
          <w:rFonts w:cs="Times New Roman"/>
          <w:sz w:val="24"/>
          <w:szCs w:val="24"/>
        </w:rPr>
        <w:t>аккуратным письмом с учётом гигиенических требований к этому виду учебной работы. Списывание, письмо под дик</w:t>
      </w:r>
      <w:r w:rsidRPr="0005677D">
        <w:rPr>
          <w:rFonts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05677D">
        <w:rPr>
          <w:rFonts w:cs="Times New Roman"/>
          <w:sz w:val="24"/>
          <w:szCs w:val="24"/>
        </w:rPr>
        <w:t xml:space="preserve">(подробное, выборочное). Создание небольших собственных </w:t>
      </w:r>
      <w:r w:rsidRPr="0005677D">
        <w:rPr>
          <w:rFonts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5677D">
        <w:rPr>
          <w:rFonts w:ascii="Lucida Sans Unicode" w:hAnsi="Lucida Sans Unicode" w:cs="Lucida Sans Unicode"/>
          <w:spacing w:val="-2"/>
          <w:sz w:val="24"/>
          <w:szCs w:val="24"/>
        </w:rPr>
        <w:t> </w:t>
      </w:r>
      <w:r w:rsidRPr="0005677D">
        <w:rPr>
          <w:rFonts w:cs="Times New Roman"/>
          <w:spacing w:val="-2"/>
          <w:sz w:val="24"/>
          <w:szCs w:val="24"/>
        </w:rPr>
        <w:t>т.</w:t>
      </w:r>
      <w:r w:rsidRPr="0005677D">
        <w:rPr>
          <w:rFonts w:ascii="Lucida Sans Unicode" w:hAnsi="Lucida Sans Unicode" w:cs="Lucida Sans Unicode"/>
          <w:spacing w:val="-2"/>
          <w:sz w:val="24"/>
          <w:szCs w:val="24"/>
        </w:rPr>
        <w:t> </w:t>
      </w:r>
      <w:r w:rsidRPr="0005677D">
        <w:rPr>
          <w:rFonts w:cs="Times New Roman"/>
          <w:spacing w:val="-2"/>
          <w:sz w:val="24"/>
          <w:szCs w:val="24"/>
        </w:rPr>
        <w:t>п.).</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Обучение грамоте</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Фонетика. </w:t>
      </w:r>
      <w:r w:rsidRPr="0005677D">
        <w:rPr>
          <w:rFonts w:cs="Times New Roman"/>
          <w:spacing w:val="2"/>
          <w:sz w:val="24"/>
          <w:szCs w:val="24"/>
        </w:rPr>
        <w:t xml:space="preserve">Звуки речи. Осознание единства звукового  </w:t>
      </w:r>
      <w:r w:rsidRPr="0005677D">
        <w:rPr>
          <w:rFonts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lastRenderedPageBreak/>
        <w:t>Различение гласных и согласных звуков, гласных ударных и безударных, согласных твёрдых и мягких, звонких и глухих.</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Слог как минимальная произносительная единица. Деление слов на слоги. Определение места ударения.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Графика. </w:t>
      </w:r>
      <w:r w:rsidRPr="0005677D">
        <w:rPr>
          <w:rFonts w:cs="Times New Roman"/>
          <w:sz w:val="24"/>
          <w:szCs w:val="24"/>
        </w:rPr>
        <w:t>Различение звука и буквы: буква как знак зву</w:t>
      </w:r>
      <w:r w:rsidRPr="0005677D">
        <w:rPr>
          <w:rFonts w:cs="Times New Roman"/>
          <w:spacing w:val="2"/>
          <w:sz w:val="24"/>
          <w:szCs w:val="24"/>
        </w:rPr>
        <w:t xml:space="preserve">ка. Овладение позиционным способом обозначения звуков </w:t>
      </w:r>
      <w:r w:rsidRPr="0005677D">
        <w:rPr>
          <w:rFonts w:cs="Times New Roman"/>
          <w:sz w:val="24"/>
          <w:szCs w:val="24"/>
        </w:rPr>
        <w:t xml:space="preserve">буквами. Буквы гласных как показатель твёрдости—мягкости согласных звуков. Функция букв </w:t>
      </w:r>
      <w:r w:rsidRPr="0005677D">
        <w:rPr>
          <w:rFonts w:cs="Times New Roman"/>
          <w:b/>
          <w:bCs/>
          <w:i/>
          <w:iCs/>
          <w:sz w:val="24"/>
          <w:szCs w:val="24"/>
        </w:rPr>
        <w:t xml:space="preserve">е, ё, ю, я. </w:t>
      </w:r>
      <w:r w:rsidRPr="0005677D">
        <w:rPr>
          <w:rFonts w:cs="Times New Roman"/>
          <w:sz w:val="24"/>
          <w:szCs w:val="24"/>
        </w:rPr>
        <w:t>Мягкий знаккак показатель мягкости предшествующего согласного звука.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Знакомство с русским алфавитом как последовательностью букв.</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2"/>
          <w:sz w:val="24"/>
          <w:szCs w:val="24"/>
        </w:rPr>
        <w:t xml:space="preserve">Чтение. </w:t>
      </w:r>
      <w:r w:rsidRPr="0005677D">
        <w:rPr>
          <w:rFonts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5677D">
        <w:rPr>
          <w:rFonts w:cs="Times New Roman"/>
          <w:spacing w:val="2"/>
          <w:sz w:val="24"/>
          <w:szCs w:val="24"/>
        </w:rPr>
        <w:t xml:space="preserve">ющей индивидуальному темпу ребёнка. Осознанное чтение </w:t>
      </w:r>
      <w:r w:rsidRPr="0005677D">
        <w:rPr>
          <w:rFonts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05677D" w:rsidRDefault="00C1587E" w:rsidP="0005677D">
      <w:pPr>
        <w:pStyle w:val="af"/>
        <w:spacing w:line="276" w:lineRule="auto"/>
        <w:ind w:firstLine="0"/>
        <w:rPr>
          <w:rFonts w:cs="Times New Roman"/>
          <w:sz w:val="24"/>
          <w:szCs w:val="24"/>
        </w:rPr>
      </w:pPr>
      <w:r w:rsidRPr="0005677D">
        <w:rPr>
          <w:rFonts w:cs="Times New Roman"/>
          <w:spacing w:val="-2"/>
          <w:sz w:val="24"/>
          <w:szCs w:val="24"/>
        </w:rPr>
        <w:t>Знакомство с орфоэпическим чтением (при переходе к чте</w:t>
      </w:r>
      <w:r w:rsidRPr="0005677D">
        <w:rPr>
          <w:rFonts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1587E" w:rsidRPr="0005677D" w:rsidRDefault="00C1587E" w:rsidP="0005677D">
      <w:pPr>
        <w:pStyle w:val="af"/>
        <w:spacing w:line="276" w:lineRule="auto"/>
        <w:ind w:firstLine="567"/>
        <w:rPr>
          <w:rFonts w:cs="Times New Roman"/>
          <w:iCs/>
          <w:sz w:val="24"/>
          <w:szCs w:val="24"/>
        </w:rPr>
      </w:pPr>
      <w:r w:rsidRPr="0005677D">
        <w:rPr>
          <w:rFonts w:cs="Times New Roman"/>
          <w:b/>
          <w:bCs/>
          <w:sz w:val="24"/>
          <w:szCs w:val="24"/>
        </w:rPr>
        <w:t xml:space="preserve">Письмо. </w:t>
      </w:r>
      <w:r w:rsidRPr="0005677D">
        <w:rPr>
          <w:rFonts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Слово и предложение. </w:t>
      </w:r>
      <w:r w:rsidRPr="0005677D">
        <w:rPr>
          <w:rFonts w:cs="Times New Roman"/>
          <w:sz w:val="24"/>
          <w:szCs w:val="24"/>
        </w:rPr>
        <w:t>Восприятие слова как объекта изучения, материала для анализа. Наблюдение над значением слова.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Орфография. </w:t>
      </w:r>
      <w:r w:rsidRPr="0005677D">
        <w:rPr>
          <w:rFonts w:cs="Times New Roman"/>
          <w:spacing w:val="-2"/>
          <w:sz w:val="24"/>
          <w:szCs w:val="24"/>
        </w:rPr>
        <w:t>Знакомство с правилами правописания и их</w:t>
      </w:r>
      <w:r w:rsidR="003A1E1D">
        <w:rPr>
          <w:rFonts w:cs="Times New Roman"/>
          <w:spacing w:val="-2"/>
          <w:sz w:val="24"/>
          <w:szCs w:val="24"/>
        </w:rPr>
        <w:t xml:space="preserve"> </w:t>
      </w:r>
      <w:r w:rsidRPr="0005677D">
        <w:rPr>
          <w:rFonts w:cs="Times New Roman"/>
          <w:sz w:val="24"/>
          <w:szCs w:val="24"/>
        </w:rPr>
        <w:t>применение:</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раздельное написание слов;</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обозначение гласных после шипящих (</w:t>
      </w:r>
      <w:r w:rsidRPr="0005677D">
        <w:rPr>
          <w:rFonts w:cs="Times New Roman"/>
          <w:b/>
          <w:bCs/>
          <w:i/>
          <w:iCs/>
          <w:sz w:val="24"/>
          <w:szCs w:val="24"/>
        </w:rPr>
        <w:t>ча</w:t>
      </w:r>
      <w:r w:rsidRPr="0005677D">
        <w:rPr>
          <w:rFonts w:cs="Times New Roman"/>
          <w:b/>
          <w:bCs/>
          <w:sz w:val="24"/>
          <w:szCs w:val="24"/>
        </w:rPr>
        <w:t>—</w:t>
      </w:r>
      <w:r w:rsidRPr="0005677D">
        <w:rPr>
          <w:rFonts w:cs="Times New Roman"/>
          <w:b/>
          <w:bCs/>
          <w:i/>
          <w:iCs/>
          <w:sz w:val="24"/>
          <w:szCs w:val="24"/>
        </w:rPr>
        <w:t>ща</w:t>
      </w:r>
      <w:r w:rsidRPr="0005677D">
        <w:rPr>
          <w:rFonts w:cs="Times New Roman"/>
          <w:b/>
          <w:bCs/>
          <w:sz w:val="24"/>
          <w:szCs w:val="24"/>
        </w:rPr>
        <w:t xml:space="preserve">, </w:t>
      </w:r>
      <w:r w:rsidRPr="0005677D">
        <w:rPr>
          <w:rFonts w:cs="Times New Roman"/>
          <w:b/>
          <w:bCs/>
          <w:i/>
          <w:iCs/>
          <w:sz w:val="24"/>
          <w:szCs w:val="24"/>
        </w:rPr>
        <w:t>чу</w:t>
      </w:r>
      <w:r w:rsidRPr="0005677D">
        <w:rPr>
          <w:rFonts w:cs="Times New Roman"/>
          <w:b/>
          <w:bCs/>
          <w:sz w:val="24"/>
          <w:szCs w:val="24"/>
        </w:rPr>
        <w:t>—</w:t>
      </w:r>
      <w:r w:rsidRPr="0005677D">
        <w:rPr>
          <w:rFonts w:cs="Times New Roman"/>
          <w:b/>
          <w:bCs/>
          <w:i/>
          <w:iCs/>
          <w:sz w:val="24"/>
          <w:szCs w:val="24"/>
        </w:rPr>
        <w:t>щу</w:t>
      </w:r>
      <w:r w:rsidRPr="0005677D">
        <w:rPr>
          <w:rFonts w:cs="Times New Roman"/>
          <w:b/>
          <w:bCs/>
          <w:sz w:val="24"/>
          <w:szCs w:val="24"/>
        </w:rPr>
        <w:t xml:space="preserve">, </w:t>
      </w:r>
      <w:r w:rsidRPr="0005677D">
        <w:rPr>
          <w:rFonts w:cs="Times New Roman"/>
          <w:b/>
          <w:bCs/>
          <w:i/>
          <w:iCs/>
          <w:sz w:val="24"/>
          <w:szCs w:val="24"/>
        </w:rPr>
        <w:t>жи</w:t>
      </w:r>
      <w:r w:rsidRPr="0005677D">
        <w:rPr>
          <w:rFonts w:cs="Times New Roman"/>
          <w:b/>
          <w:bCs/>
          <w:sz w:val="24"/>
          <w:szCs w:val="24"/>
        </w:rPr>
        <w:t>—</w:t>
      </w:r>
      <w:r w:rsidRPr="0005677D">
        <w:rPr>
          <w:rFonts w:cs="Times New Roman"/>
          <w:b/>
          <w:bCs/>
          <w:i/>
          <w:iCs/>
          <w:sz w:val="24"/>
          <w:szCs w:val="24"/>
        </w:rPr>
        <w:t>ши</w:t>
      </w:r>
      <w:r w:rsidRPr="0005677D">
        <w:rPr>
          <w:rFonts w:cs="Times New Roman"/>
          <w:sz w:val="24"/>
          <w:szCs w:val="24"/>
        </w:rPr>
        <w:t>);</w:t>
      </w:r>
    </w:p>
    <w:p w:rsidR="00C1587E" w:rsidRPr="0005677D" w:rsidRDefault="00C1587E" w:rsidP="0005677D">
      <w:pPr>
        <w:pStyle w:val="af0"/>
        <w:spacing w:line="276" w:lineRule="auto"/>
        <w:ind w:firstLine="567"/>
        <w:rPr>
          <w:rFonts w:cs="Times New Roman"/>
          <w:sz w:val="24"/>
          <w:szCs w:val="24"/>
        </w:rPr>
      </w:pPr>
      <w:r w:rsidRPr="0005677D">
        <w:rPr>
          <w:rFonts w:cs="Times New Roman"/>
          <w:spacing w:val="-2"/>
          <w:sz w:val="24"/>
          <w:szCs w:val="24"/>
        </w:rPr>
        <w:t>прописная (заглавная) буква в начале предложения, в име</w:t>
      </w:r>
      <w:r w:rsidRPr="0005677D">
        <w:rPr>
          <w:rFonts w:cs="Times New Roman"/>
          <w:sz w:val="24"/>
          <w:szCs w:val="24"/>
        </w:rPr>
        <w:t>нах собственных;</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перенос слов по слогам без стечения согласных;</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знаки препинания в конце предложения.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Развитие речи. </w:t>
      </w:r>
      <w:r w:rsidRPr="0005677D">
        <w:rPr>
          <w:rFonts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05677D" w:rsidRDefault="00C1587E" w:rsidP="0005677D">
      <w:pPr>
        <w:pStyle w:val="af"/>
        <w:spacing w:line="276" w:lineRule="auto"/>
        <w:ind w:firstLine="709"/>
        <w:rPr>
          <w:rFonts w:ascii="Times New Roman" w:hAnsi="Times New Roman" w:cs="Times New Roman"/>
          <w:b/>
          <w:i/>
          <w:sz w:val="24"/>
          <w:szCs w:val="24"/>
        </w:rPr>
      </w:pPr>
      <w:r w:rsidRPr="0005677D">
        <w:rPr>
          <w:rFonts w:ascii="Times New Roman" w:hAnsi="Times New Roman" w:cs="Times New Roman"/>
          <w:b/>
          <w:i/>
          <w:sz w:val="24"/>
          <w:szCs w:val="24"/>
        </w:rPr>
        <w:t>Формирование грамматического строя речи</w:t>
      </w:r>
    </w:p>
    <w:p w:rsidR="00C1587E" w:rsidRPr="0005677D" w:rsidRDefault="00C1587E" w:rsidP="0005677D">
      <w:pPr>
        <w:pStyle w:val="af"/>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lastRenderedPageBreak/>
        <w:t xml:space="preserve">I. Практическое овладение основными грамматическими закономерностями языка </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b/>
          <w:sz w:val="24"/>
          <w:szCs w:val="24"/>
        </w:rPr>
        <w:t>Практические грамматические обобщения.</w:t>
      </w:r>
      <w:r w:rsidRPr="0005677D">
        <w:rPr>
          <w:rFonts w:ascii="Times New Roman" w:hAnsi="Times New Roman" w:cs="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05677D">
        <w:rPr>
          <w:rFonts w:ascii="Times New Roman" w:hAnsi="Times New Roman" w:cs="Times New Roman"/>
          <w:i/>
          <w:sz w:val="24"/>
          <w:szCs w:val="24"/>
        </w:rPr>
        <w:t xml:space="preserve">кто?, что?, что делает?, какой (-ая, -ое, -ие)? как? где? </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Определение рода существительных по окончаниям начальной формы в словосочетаниях с числительными </w:t>
      </w:r>
      <w:r w:rsidRPr="0005677D">
        <w:rPr>
          <w:rFonts w:ascii="Times New Roman" w:hAnsi="Times New Roman" w:cs="Times New Roman"/>
          <w:bCs/>
          <w:i/>
          <w:sz w:val="24"/>
          <w:szCs w:val="24"/>
        </w:rPr>
        <w:t>один, одна, одно</w:t>
      </w:r>
      <w:r w:rsidRPr="0005677D">
        <w:rPr>
          <w:rFonts w:ascii="Times New Roman" w:hAnsi="Times New Roman" w:cs="Times New Roman"/>
          <w:i/>
          <w:sz w:val="24"/>
          <w:szCs w:val="24"/>
        </w:rPr>
        <w:t>.</w:t>
      </w:r>
      <w:r w:rsidRPr="0005677D">
        <w:rPr>
          <w:rFonts w:ascii="Times New Roman" w:hAnsi="Times New Roman" w:cs="Times New Roman"/>
          <w:sz w:val="24"/>
          <w:szCs w:val="24"/>
        </w:rPr>
        <w:t>Различение единственного и множественного числа.</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Различение временных форм глагола по вопросам </w:t>
      </w:r>
      <w:r w:rsidRPr="0005677D">
        <w:rPr>
          <w:rFonts w:ascii="Times New Roman" w:hAnsi="Times New Roman" w:cs="Times New Roman"/>
          <w:i/>
          <w:sz w:val="24"/>
          <w:szCs w:val="24"/>
        </w:rPr>
        <w:t>что делает? что делал? что будет делать</w:t>
      </w:r>
      <w:r w:rsidRPr="0005677D">
        <w:rPr>
          <w:rFonts w:ascii="Times New Roman" w:hAnsi="Times New Roman" w:cs="Times New Roman"/>
          <w:sz w:val="24"/>
          <w:szCs w:val="24"/>
        </w:rPr>
        <w:t>, обозначая их соответствующими терминами «настоящее время», «прошедшее время», «будущее время».</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05677D" w:rsidRDefault="00C1587E" w:rsidP="0005677D">
      <w:pPr>
        <w:pStyle w:val="24"/>
        <w:spacing w:after="0" w:line="276" w:lineRule="auto"/>
        <w:ind w:left="0" w:firstLine="709"/>
        <w:jc w:val="both"/>
        <w:rPr>
          <w:rFonts w:ascii="Times New Roman" w:hAnsi="Times New Roman" w:cs="Times New Roman"/>
          <w:i/>
          <w:sz w:val="24"/>
          <w:szCs w:val="24"/>
        </w:rPr>
      </w:pPr>
      <w:r w:rsidRPr="0005677D">
        <w:rPr>
          <w:rFonts w:ascii="Times New Roman" w:hAnsi="Times New Roman" w:cs="Times New Roman"/>
          <w:sz w:val="24"/>
          <w:szCs w:val="24"/>
        </w:rPr>
        <w:t>Составление предложений со словосочетаниями, включающими глаголы с приставками:</w:t>
      </w:r>
      <w:r w:rsidRPr="0005677D">
        <w:rPr>
          <w:rFonts w:ascii="Times New Roman" w:hAnsi="Times New Roman" w:cs="Times New Roman"/>
          <w:i/>
          <w:sz w:val="24"/>
          <w:szCs w:val="24"/>
        </w:rPr>
        <w:t>пере-; на-; вз- (вс-);с-(со-); раз- (рас-).</w:t>
      </w:r>
    </w:p>
    <w:p w:rsidR="00C1587E" w:rsidRPr="0005677D" w:rsidRDefault="00C1587E" w:rsidP="0005677D">
      <w:pPr>
        <w:pStyle w:val="24"/>
        <w:spacing w:after="0" w:line="276" w:lineRule="auto"/>
        <w:ind w:left="0" w:firstLine="709"/>
        <w:jc w:val="both"/>
        <w:rPr>
          <w:rFonts w:ascii="Times New Roman" w:hAnsi="Times New Roman" w:cs="Times New Roman"/>
          <w:i/>
          <w:sz w:val="24"/>
          <w:szCs w:val="24"/>
        </w:rPr>
      </w:pPr>
      <w:r w:rsidRPr="0005677D">
        <w:rPr>
          <w:rFonts w:ascii="Times New Roman" w:hAnsi="Times New Roman" w:cs="Times New Roman"/>
          <w:sz w:val="24"/>
          <w:szCs w:val="24"/>
        </w:rPr>
        <w:t>Составление предложений со словосочетаниями, включающими существительные с суффиксами:</w:t>
      </w:r>
      <w:r w:rsidRPr="0005677D">
        <w:rPr>
          <w:rFonts w:ascii="Times New Roman" w:hAnsi="Times New Roman" w:cs="Times New Roman"/>
          <w:i/>
          <w:sz w:val="24"/>
          <w:szCs w:val="24"/>
        </w:rPr>
        <w:t xml:space="preserve">-енок; онок; -ик, -чик, -очк, -ечк, -ник, -чик, ниц, -ист, –тель, -арь   </w:t>
      </w:r>
    </w:p>
    <w:p w:rsidR="00C1587E" w:rsidRPr="0005677D" w:rsidRDefault="00C1587E" w:rsidP="0005677D">
      <w:pPr>
        <w:pStyle w:val="af"/>
        <w:spacing w:line="276" w:lineRule="auto"/>
        <w:ind w:firstLine="709"/>
        <w:rPr>
          <w:rFonts w:ascii="Times New Roman" w:hAnsi="Times New Roman" w:cs="Times New Roman"/>
          <w:color w:val="00000A"/>
          <w:sz w:val="24"/>
          <w:szCs w:val="24"/>
        </w:rPr>
      </w:pPr>
      <w:r w:rsidRPr="0005677D">
        <w:rPr>
          <w:rFonts w:ascii="Times New Roman" w:hAnsi="Times New Roman" w:cs="Times New Roman"/>
          <w:color w:val="00000A"/>
          <w:sz w:val="24"/>
          <w:szCs w:val="24"/>
        </w:rPr>
        <w:t>Ознакомление с терминами «существительное», «глагол», «прилагательное».</w:t>
      </w:r>
    </w:p>
    <w:p w:rsidR="00C1587E" w:rsidRPr="0005677D" w:rsidRDefault="00C1587E" w:rsidP="0005677D">
      <w:pPr>
        <w:pStyle w:val="af"/>
        <w:spacing w:line="276" w:lineRule="auto"/>
        <w:ind w:firstLine="708"/>
        <w:rPr>
          <w:rFonts w:cs="Times New Roman"/>
          <w:b/>
          <w:color w:val="00000A"/>
          <w:sz w:val="24"/>
          <w:szCs w:val="24"/>
        </w:rPr>
      </w:pPr>
      <w:r w:rsidRPr="0005677D">
        <w:rPr>
          <w:rFonts w:cs="Times New Roman"/>
          <w:b/>
          <w:color w:val="00000A"/>
          <w:sz w:val="24"/>
          <w:szCs w:val="24"/>
        </w:rPr>
        <w:t xml:space="preserve">II. Сведения по грамматике и правописанию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b/>
          <w:color w:val="00000A"/>
          <w:sz w:val="24"/>
          <w:szCs w:val="24"/>
        </w:rPr>
        <w:t>Фонетика и орфоэпия.</w:t>
      </w:r>
      <w:r w:rsidRPr="0005677D">
        <w:rPr>
          <w:rFonts w:cs="Times New Roman"/>
          <w:color w:val="00000A"/>
          <w:sz w:val="24"/>
          <w:szCs w:val="24"/>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Слоговой и звукобуквенный анализ слов, его роль в формировании навыка письма без пропусков, замены, искажений, перестановок.</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 xml:space="preserve">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w:t>
      </w:r>
      <w:r w:rsidRPr="0005677D">
        <w:rPr>
          <w:rFonts w:cs="Times New Roman"/>
          <w:color w:val="00000A"/>
          <w:sz w:val="24"/>
          <w:szCs w:val="24"/>
        </w:rPr>
        <w:lastRenderedPageBreak/>
        <w:t>звонких согласных в корнях слов. Мягкий знак (ь) как показатель мягкости согласных. разделительный мягкий знак. двойные согласные.</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Разделительные знаки (буквы ъ, ь), двойные согласные в простейших словах.  Раздельное написание со словами предлогов с(со), из, к, от.</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pacing w:val="-2"/>
          <w:sz w:val="24"/>
          <w:szCs w:val="24"/>
        </w:rPr>
        <w:t xml:space="preserve">Графика. </w:t>
      </w:r>
      <w:r w:rsidRPr="0005677D">
        <w:rPr>
          <w:rFonts w:cs="Times New Roman"/>
          <w:spacing w:val="-2"/>
          <w:sz w:val="24"/>
          <w:szCs w:val="24"/>
        </w:rPr>
        <w:t>Различение звуков и букв. Обозначение на пись</w:t>
      </w:r>
      <w:r w:rsidRPr="0005677D">
        <w:rPr>
          <w:rFonts w:cs="Times New Roman"/>
          <w:sz w:val="24"/>
          <w:szCs w:val="24"/>
        </w:rPr>
        <w:t xml:space="preserve">ме твёрдости и мягкости согласных звуков. Использование на письме разделительных </w:t>
      </w:r>
      <w:r w:rsidRPr="0005677D">
        <w:rPr>
          <w:rFonts w:cs="Times New Roman"/>
          <w:bCs/>
          <w:i/>
          <w:iCs/>
          <w:sz w:val="24"/>
          <w:szCs w:val="24"/>
        </w:rPr>
        <w:t>ъ</w:t>
      </w:r>
      <w:r w:rsidRPr="0005677D">
        <w:rPr>
          <w:rFonts w:cs="Times New Roman"/>
          <w:sz w:val="24"/>
          <w:szCs w:val="24"/>
        </w:rPr>
        <w:t xml:space="preserve">и </w:t>
      </w:r>
      <w:r w:rsidRPr="0005677D">
        <w:rPr>
          <w:rFonts w:cs="Times New Roman"/>
          <w:bCs/>
          <w:i/>
          <w:iCs/>
          <w:sz w:val="24"/>
          <w:szCs w:val="24"/>
        </w:rPr>
        <w:t>ь</w:t>
      </w:r>
      <w:r w:rsidRPr="0005677D">
        <w:rPr>
          <w:rFonts w:cs="Times New Roman"/>
          <w:b/>
          <w:bCs/>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Использование небуквенных графических средств: пробела между словами, знака переноса, абзаца.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Знание алфавита: правильное название букв, знание их </w:t>
      </w:r>
      <w:r w:rsidRPr="0005677D">
        <w:rPr>
          <w:rFonts w:cs="Times New Roman"/>
          <w:sz w:val="24"/>
          <w:szCs w:val="24"/>
        </w:rPr>
        <w:t>последовательности. Использование алфавита при работе со словарями, справочниками, каталогами.</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Вопросительный и восклицательный знаки в конце предложения (знакомство).</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Большая буква в именах, отчествах и фамилиях людей, в кличках животных, названиях городов, деревень, рек.</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b/>
          <w:color w:val="00000A"/>
          <w:sz w:val="24"/>
          <w:szCs w:val="24"/>
        </w:rPr>
        <w:t>Состав слова (морфемика).</w:t>
      </w:r>
      <w:r w:rsidRPr="0005677D">
        <w:rPr>
          <w:rFonts w:cs="Times New Roman"/>
          <w:color w:val="00000A"/>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05677D" w:rsidRDefault="00C1587E" w:rsidP="0005677D">
      <w:pPr>
        <w:pStyle w:val="af"/>
        <w:spacing w:line="276" w:lineRule="auto"/>
        <w:ind w:firstLine="708"/>
        <w:rPr>
          <w:rFonts w:cs="Times New Roman"/>
          <w:sz w:val="24"/>
          <w:szCs w:val="24"/>
        </w:rPr>
      </w:pPr>
      <w:r w:rsidRPr="0005677D">
        <w:rPr>
          <w:rFonts w:cs="Times New Roman"/>
          <w:color w:val="00000A"/>
          <w:sz w:val="24"/>
          <w:szCs w:val="24"/>
        </w:rPr>
        <w:t>Корень</w:t>
      </w:r>
      <w:r w:rsidRPr="0005677D">
        <w:rPr>
          <w:rFonts w:cs="Times New Roman"/>
          <w:sz w:val="24"/>
          <w:szCs w:val="24"/>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Суффикс. Умение подбирать однокоренные слова с приставками и суффиксами. Умение находить суффикс в простых по составу словах.</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Предлог. Раздельное написание со словами наиболее распространенных предлогов (в, из, к, на, от, по, с, у).</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Морфология.</w:t>
      </w:r>
      <w:r w:rsidRPr="0005677D">
        <w:rPr>
          <w:rFonts w:cs="Times New Roman"/>
          <w:sz w:val="24"/>
          <w:szCs w:val="24"/>
        </w:rPr>
        <w:t>Общие сведения о частях речи: имя существительное, имя прилагательное, местоимение, глагол, предлог.</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-мя. -ий, -ин, -ин).</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lastRenderedPageBreak/>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-шься. -тся, -ться.</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Лексика.</w:t>
      </w:r>
      <w:r w:rsidRPr="0005677D">
        <w:rPr>
          <w:rFonts w:cs="Times New Roman"/>
          <w:sz w:val="24"/>
          <w:szCs w:val="24"/>
        </w:rPr>
        <w:t xml:space="preserve">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Синтаксис.</w:t>
      </w:r>
      <w:r w:rsidRPr="0005677D">
        <w:rPr>
          <w:rFonts w:cs="Times New Roman"/>
          <w:sz w:val="24"/>
          <w:szCs w:val="24"/>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Предложения повествовательные, вопросительные, восклицательные выделить голосом важные по смыслу слова в предложении.</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Главные члены предложения: подлежащее и сказуемое. Второстепенные члены предложения (без разделения на виды).</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05677D" w:rsidRDefault="00C1587E" w:rsidP="0005677D">
      <w:pPr>
        <w:pStyle w:val="af"/>
        <w:spacing w:line="276" w:lineRule="auto"/>
        <w:ind w:firstLine="708"/>
        <w:rPr>
          <w:rFonts w:cs="Times New Roman"/>
          <w:b/>
          <w:i/>
          <w:sz w:val="24"/>
          <w:szCs w:val="24"/>
        </w:rPr>
      </w:pPr>
      <w:r w:rsidRPr="0005677D">
        <w:rPr>
          <w:rFonts w:cs="Times New Roman"/>
          <w:b/>
          <w:i/>
          <w:sz w:val="24"/>
          <w:szCs w:val="24"/>
        </w:rPr>
        <w:t>2.Развитие речи</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Уточнение и обогащение словаря.</w:t>
      </w:r>
      <w:r w:rsidRPr="0005677D">
        <w:rPr>
          <w:rFonts w:cs="Times New Roman"/>
          <w:sz w:val="24"/>
          <w:szCs w:val="24"/>
        </w:rPr>
        <w:t xml:space="preserve">Слова, выражающие поручения, приказания. Слова, обозначающие предметы, действие, местоположение, направление, временные отношения, </w:t>
      </w:r>
      <w:r w:rsidRPr="0005677D">
        <w:rPr>
          <w:rFonts w:cs="Times New Roman"/>
          <w:sz w:val="24"/>
          <w:szCs w:val="24"/>
        </w:rPr>
        <w:lastRenderedPageBreak/>
        <w:t>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Развитие связной речи.</w:t>
      </w:r>
      <w:r w:rsidRPr="0005677D">
        <w:rPr>
          <w:rFonts w:cs="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Овладение краткими и полными ответами на вопросы. Составление вопросов устно и письменно.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диалогов в форме вопросов и ответов с использованием тематического словаря.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Введение в рассказы элементов описания.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Понятие об изложении. Изложение под руководством учителя, по готовому и коллективно составленному плану.</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Выражение связи между частями текста и предложениями с помощью слов «вдруг, потом, однажды, вокруг, неожиданно и т.п.».</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 xml:space="preserve">Подробный и сжатый рассказ (сочинение) по картинке и серии картинок. </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Построение устного ответа по учебному материалу (специфика учебно-деловой речи).</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 xml:space="preserve">Речевой этикет. </w:t>
      </w:r>
      <w:r w:rsidRPr="0005677D">
        <w:rPr>
          <w:rFonts w:cs="Times New Roman"/>
          <w:sz w:val="24"/>
          <w:szCs w:val="24"/>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Текст.</w:t>
      </w:r>
      <w:r w:rsidRPr="0005677D">
        <w:rPr>
          <w:rFonts w:cs="Times New Roman"/>
          <w:sz w:val="24"/>
          <w:szCs w:val="24"/>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lastRenderedPageBreak/>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Работа над композицией составляемого рассказа (начало, середина, конец).</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План текста. Составление планов к данным текстам. Создание собственных текстов по предложенным планам.</w:t>
      </w:r>
    </w:p>
    <w:p w:rsidR="00C1587E" w:rsidRPr="0005677D" w:rsidRDefault="00C1587E" w:rsidP="0005677D">
      <w:pPr>
        <w:pStyle w:val="af"/>
        <w:spacing w:line="276" w:lineRule="auto"/>
        <w:ind w:firstLine="567"/>
        <w:rPr>
          <w:rFonts w:cs="Times New Roman"/>
          <w:b/>
          <w:i/>
          <w:spacing w:val="2"/>
          <w:sz w:val="24"/>
          <w:szCs w:val="24"/>
        </w:rPr>
      </w:pPr>
      <w:r w:rsidRPr="0005677D">
        <w:rPr>
          <w:rFonts w:cs="Times New Roman"/>
          <w:b/>
          <w:i/>
          <w:spacing w:val="2"/>
          <w:sz w:val="24"/>
          <w:szCs w:val="24"/>
        </w:rPr>
        <w:t>3. Литературное чтение</w:t>
      </w:r>
    </w:p>
    <w:p w:rsidR="00C1587E" w:rsidRPr="0005677D" w:rsidRDefault="00C1587E" w:rsidP="0005677D">
      <w:pPr>
        <w:pStyle w:val="af"/>
        <w:spacing w:line="276" w:lineRule="auto"/>
        <w:ind w:firstLine="708"/>
        <w:rPr>
          <w:rFonts w:cs="Times New Roman"/>
          <w:i/>
          <w:sz w:val="24"/>
          <w:szCs w:val="24"/>
        </w:rPr>
      </w:pPr>
      <w:r w:rsidRPr="0005677D">
        <w:rPr>
          <w:rFonts w:cs="Times New Roman"/>
          <w:i/>
          <w:sz w:val="24"/>
          <w:szCs w:val="24"/>
        </w:rPr>
        <w:t>Виды речевой и читательской деятельности</w:t>
      </w:r>
    </w:p>
    <w:p w:rsidR="00C1587E" w:rsidRPr="0005677D" w:rsidRDefault="00C1587E" w:rsidP="0005677D">
      <w:pPr>
        <w:pStyle w:val="af"/>
        <w:spacing w:line="276" w:lineRule="auto"/>
        <w:ind w:firstLine="708"/>
        <w:rPr>
          <w:rFonts w:cs="Times New Roman"/>
          <w:i/>
          <w:sz w:val="24"/>
          <w:szCs w:val="24"/>
        </w:rPr>
      </w:pPr>
      <w:r w:rsidRPr="0005677D">
        <w:rPr>
          <w:rFonts w:cs="Times New Roman"/>
          <w:i/>
          <w:sz w:val="24"/>
          <w:szCs w:val="24"/>
        </w:rPr>
        <w:t>Чтение</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Чтение вслух.</w:t>
      </w:r>
      <w:r w:rsidRPr="0005677D">
        <w:rPr>
          <w:rFonts w:cs="Times New Roman"/>
          <w:sz w:val="24"/>
          <w:szCs w:val="24"/>
        </w:rPr>
        <w:t xml:space="preserve"> Постепенный переход от слогового к плав</w:t>
      </w:r>
      <w:r w:rsidRPr="0005677D">
        <w:rPr>
          <w:rFonts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05677D">
        <w:rPr>
          <w:rFonts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z w:val="24"/>
          <w:szCs w:val="24"/>
        </w:rPr>
        <w:t>Чтение про себя.</w:t>
      </w:r>
      <w:r w:rsidRPr="0005677D">
        <w:rPr>
          <w:rFonts w:cs="Times New Roman"/>
          <w:sz w:val="24"/>
          <w:szCs w:val="24"/>
        </w:rPr>
        <w:t xml:space="preserve"> Осознание смысла произведения при </w:t>
      </w:r>
      <w:r w:rsidRPr="0005677D">
        <w:rPr>
          <w:rFonts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5677D">
        <w:rPr>
          <w:rFonts w:ascii="Lucida Sans Unicode" w:hAnsi="Lucida Sans Unicode" w:cs="Lucida Sans Unicode"/>
          <w:spacing w:val="-2"/>
          <w:sz w:val="24"/>
          <w:szCs w:val="24"/>
        </w:rPr>
        <w:t> </w:t>
      </w:r>
      <w:r w:rsidRPr="0005677D">
        <w:rPr>
          <w:rFonts w:cs="Times New Roman"/>
          <w:spacing w:val="-2"/>
          <w:sz w:val="24"/>
          <w:szCs w:val="24"/>
        </w:rPr>
        <w:t>др.</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Работа с разными видами текста.</w:t>
      </w:r>
      <w:r w:rsidRPr="0005677D">
        <w:rPr>
          <w:rFonts w:cs="Times New Roman"/>
          <w:sz w:val="24"/>
          <w:szCs w:val="24"/>
        </w:rPr>
        <w:t xml:space="preserve"> Общее представление </w:t>
      </w:r>
      <w:r w:rsidRPr="0005677D">
        <w:rPr>
          <w:rFonts w:cs="Times New Roman"/>
          <w:spacing w:val="2"/>
          <w:sz w:val="24"/>
          <w:szCs w:val="24"/>
        </w:rPr>
        <w:t xml:space="preserve">о разных видах текста: художественный, учебный, научно-популярный, их сравнение. </w:t>
      </w:r>
      <w:r w:rsidRPr="0005677D">
        <w:rPr>
          <w:rFonts w:cs="Times New Roman"/>
          <w:sz w:val="24"/>
          <w:szCs w:val="24"/>
        </w:rPr>
        <w:t>Определение целей создания этих видов текста. Особенности фольклорного текста.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Самостоятельное определение темы, главной мысли, струк</w:t>
      </w:r>
      <w:r w:rsidRPr="0005677D">
        <w:rPr>
          <w:rFonts w:cs="Times New Roman"/>
          <w:sz w:val="24"/>
          <w:szCs w:val="24"/>
        </w:rPr>
        <w:t>туры текста; деление текста на смысловые части, их озаглавливание. Умение работать с разными видами информации.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Участие в коллективном обсуждении: умение отвечать </w:t>
      </w:r>
      <w:r w:rsidRPr="0005677D">
        <w:rPr>
          <w:rFonts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5677D">
        <w:rPr>
          <w:rFonts w:cs="Times New Roman"/>
          <w:sz w:val="24"/>
          <w:szCs w:val="24"/>
        </w:rPr>
        <w:softHyphen/>
        <w:t>изобразительных материалов.</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Библиографическая культура.</w:t>
      </w:r>
      <w:r w:rsidRPr="0005677D">
        <w:rPr>
          <w:rFonts w:cs="Times New Roman"/>
          <w:spacing w:val="2"/>
          <w:sz w:val="24"/>
          <w:szCs w:val="24"/>
        </w:rPr>
        <w:t xml:space="preserve"> Книга как особый вид</w:t>
      </w:r>
      <w:r w:rsidRPr="0005677D">
        <w:rPr>
          <w:rFonts w:cs="Times New Roman"/>
          <w:sz w:val="24"/>
          <w:szCs w:val="24"/>
        </w:rPr>
        <w:t xml:space="preserve">искусства. Книга как источник необходимых знаний. Книга учебная, художественная, справочная. Элементы </w:t>
      </w:r>
      <w:r w:rsidRPr="0005677D">
        <w:rPr>
          <w:rFonts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5677D">
        <w:rPr>
          <w:rFonts w:cs="Times New Roman"/>
          <w:sz w:val="24"/>
          <w:szCs w:val="24"/>
        </w:rPr>
        <w:t>её справочно</w:t>
      </w:r>
      <w:r w:rsidRPr="0005677D">
        <w:rPr>
          <w:rFonts w:cs="Times New Roman"/>
          <w:sz w:val="24"/>
          <w:szCs w:val="24"/>
        </w:rPr>
        <w:softHyphen/>
        <w:t>иллюстративный материал).</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Типы книг (изданий): книга</w:t>
      </w:r>
      <w:r w:rsidRPr="0005677D">
        <w:rPr>
          <w:rFonts w:cs="Times New Roman"/>
          <w:spacing w:val="-2"/>
          <w:sz w:val="24"/>
          <w:szCs w:val="24"/>
        </w:rPr>
        <w:noBreakHyphen/>
        <w:t>произведение, книга</w:t>
      </w:r>
      <w:r w:rsidRPr="0005677D">
        <w:rPr>
          <w:rFonts w:cs="Times New Roman"/>
          <w:spacing w:val="-2"/>
          <w:sz w:val="24"/>
          <w:szCs w:val="24"/>
        </w:rPr>
        <w:noBreakHyphen/>
        <w:t xml:space="preserve">сборник, </w:t>
      </w:r>
      <w:r w:rsidRPr="0005677D">
        <w:rPr>
          <w:rFonts w:cs="Times New Roman"/>
          <w:sz w:val="24"/>
          <w:szCs w:val="24"/>
        </w:rPr>
        <w:t>собрание сочинений, периодическая печать, справочные издания (справочники, словари, энциклопедии).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Выбор книг на основе рекомендованного списка, кар</w:t>
      </w:r>
      <w:r w:rsidRPr="0005677D">
        <w:rPr>
          <w:rFonts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Работа с текстом художественного произведения.</w:t>
      </w:r>
      <w:r w:rsidRPr="0005677D">
        <w:rPr>
          <w:rFont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05677D">
        <w:rPr>
          <w:rFonts w:cs="Times New Roman"/>
          <w:spacing w:val="2"/>
          <w:sz w:val="24"/>
          <w:szCs w:val="24"/>
        </w:rPr>
        <w:t>текста: своеобразие выразительных средств языка (с помо</w:t>
      </w:r>
      <w:r w:rsidRPr="0005677D">
        <w:rPr>
          <w:rFonts w:cs="Times New Roman"/>
          <w:sz w:val="24"/>
          <w:szCs w:val="24"/>
        </w:rPr>
        <w:t>щью учителя). Осознание того, что фольклор есть выражение общечеловеческих нравственных правил и отношений.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Понимание нравственного содержания прочитанного, осоз</w:t>
      </w:r>
      <w:r w:rsidRPr="0005677D">
        <w:rPr>
          <w:rFonts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5677D">
        <w:rPr>
          <w:rFonts w:cs="Times New Roman"/>
          <w:spacing w:val="2"/>
          <w:sz w:val="24"/>
          <w:szCs w:val="24"/>
        </w:rPr>
        <w:lastRenderedPageBreak/>
        <w:t xml:space="preserve">воспроизведение текста с использованием выразительных средств языка: последовательное воспроизведение эпизода </w:t>
      </w:r>
      <w:r w:rsidRPr="0005677D">
        <w:rPr>
          <w:rFonts w:cs="Times New Roman"/>
          <w:sz w:val="24"/>
          <w:szCs w:val="24"/>
        </w:rPr>
        <w:t xml:space="preserve">с </w:t>
      </w:r>
      <w:r w:rsidRPr="0005677D">
        <w:rPr>
          <w:rFonts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05677D">
        <w:rPr>
          <w:rFonts w:cs="Times New Roman"/>
          <w:sz w:val="24"/>
          <w:szCs w:val="24"/>
        </w:rPr>
        <w:t>пересказ.</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Характеристика героя произведения с использованием художественно</w:t>
      </w:r>
      <w:r w:rsidRPr="0005677D">
        <w:rPr>
          <w:rFonts w:cs="Times New Roman"/>
          <w:sz w:val="24"/>
          <w:szCs w:val="24"/>
        </w:rPr>
        <w:softHyphen/>
        <w:t>выразительных средств данного текста. Нахож</w:t>
      </w:r>
      <w:r w:rsidRPr="0005677D">
        <w:rPr>
          <w:rFonts w:cs="Times New Roman"/>
          <w:spacing w:val="2"/>
          <w:sz w:val="24"/>
          <w:szCs w:val="24"/>
        </w:rPr>
        <w:t xml:space="preserve">дение в тексте слов и выражений, характеризующих героя </w:t>
      </w:r>
      <w:r w:rsidRPr="0005677D">
        <w:rPr>
          <w:rFonts w:cs="Times New Roman"/>
          <w:sz w:val="24"/>
          <w:szCs w:val="24"/>
        </w:rPr>
        <w:t xml:space="preserve">и событие. Анализ (с помощью учителя), мотивы поступка </w:t>
      </w:r>
      <w:r w:rsidRPr="0005677D">
        <w:rPr>
          <w:rFonts w:cs="Times New Roman"/>
          <w:spacing w:val="2"/>
          <w:sz w:val="24"/>
          <w:szCs w:val="24"/>
        </w:rPr>
        <w:t xml:space="preserve">персонажа. Сопоставление поступков героев по аналогии </w:t>
      </w:r>
      <w:r w:rsidRPr="0005677D">
        <w:rPr>
          <w:rFonts w:cs="Times New Roman"/>
          <w:sz w:val="24"/>
          <w:szCs w:val="24"/>
        </w:rPr>
        <w:t>или по контрасту. Выявление авторского отношения к герою</w:t>
      </w:r>
      <w:r w:rsidRPr="0005677D">
        <w:rPr>
          <w:rFonts w:cs="Times New Roman"/>
          <w:sz w:val="24"/>
          <w:szCs w:val="24"/>
        </w:rPr>
        <w:br/>
        <w:t>на основе анализа текста, авторских помет, имён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Характеристика героя произведения. Портрет, характер героя, выраженные через поступки и речь.</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Освоение разных видов пересказа художественного текста: подробный, выборочный и краткий (передача основных мыслей).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Подробный пересказ текста: определение главной мыс</w:t>
      </w:r>
      <w:r w:rsidRPr="0005677D">
        <w:rPr>
          <w:rFonts w:cs="Times New Roman"/>
          <w:sz w:val="24"/>
          <w:szCs w:val="24"/>
        </w:rPr>
        <w:t>ли фрагмента, выделение опорных или ключевых слов, оза</w:t>
      </w:r>
      <w:r w:rsidRPr="0005677D">
        <w:rPr>
          <w:rFonts w:cs="Times New Roman"/>
          <w:spacing w:val="2"/>
          <w:sz w:val="24"/>
          <w:szCs w:val="24"/>
        </w:rPr>
        <w:t xml:space="preserve">главливание, подробный пересказ эпизода; деление текста </w:t>
      </w:r>
      <w:r w:rsidRPr="0005677D">
        <w:rPr>
          <w:rFonts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Самостоятельный выборочный пересказ по заданному </w:t>
      </w:r>
      <w:r w:rsidRPr="0005677D">
        <w:rPr>
          <w:rFonts w:cs="Times New Roman"/>
          <w:sz w:val="24"/>
          <w:szCs w:val="24"/>
        </w:rPr>
        <w:t xml:space="preserve">фрагменту: характеристика героя произведения (отбор слов, </w:t>
      </w:r>
      <w:r w:rsidRPr="0005677D">
        <w:rPr>
          <w:rFonts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05677D">
        <w:rPr>
          <w:rFonts w:cs="Times New Roman"/>
          <w:sz w:val="24"/>
          <w:szCs w:val="24"/>
        </w:rPr>
        <w:t xml:space="preserve">тексте, позволяющих составить данное описание на основе </w:t>
      </w:r>
      <w:r w:rsidRPr="0005677D">
        <w:rPr>
          <w:rFonts w:cs="Times New Roman"/>
          <w:spacing w:val="2"/>
          <w:sz w:val="24"/>
          <w:szCs w:val="24"/>
        </w:rPr>
        <w:t xml:space="preserve">текста). Вычленение и сопоставление эпизодов из разных </w:t>
      </w:r>
      <w:r w:rsidRPr="0005677D">
        <w:rPr>
          <w:rFonts w:cs="Times New Roman"/>
          <w:sz w:val="24"/>
          <w:szCs w:val="24"/>
        </w:rPr>
        <w:t>произведений по общности ситуаций, эмоциональной окраске, характеру поступков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Работа с учебными, научно-популярными и другими текстами. </w:t>
      </w:r>
      <w:r w:rsidRPr="0005677D">
        <w:rPr>
          <w:rFonts w:cs="Times New Roman"/>
          <w:spacing w:val="2"/>
          <w:sz w:val="24"/>
          <w:szCs w:val="24"/>
        </w:rPr>
        <w:t xml:space="preserve">Понимание заглавия произведения; адекватное </w:t>
      </w:r>
      <w:r w:rsidRPr="0005677D">
        <w:rPr>
          <w:rFonts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5677D">
        <w:rPr>
          <w:rFonts w:cs="Times New Roman"/>
          <w:spacing w:val="2"/>
          <w:sz w:val="24"/>
          <w:szCs w:val="24"/>
        </w:rPr>
        <w:t xml:space="preserve">воспроизведению текста. Воспроизведение текста с опорой </w:t>
      </w:r>
      <w:r w:rsidRPr="0005677D">
        <w:rPr>
          <w:rFonts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Говорение (культура речевого общения)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5677D">
        <w:rPr>
          <w:rFonts w:cs="Times New Roman"/>
          <w:spacing w:val="2"/>
          <w:sz w:val="24"/>
          <w:szCs w:val="24"/>
        </w:rPr>
        <w:t xml:space="preserve">перебивая, собеседника. Использование норм речевого этикета в условиях внеучебного общения. </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Монолог как форма речевого высказывания. Монологиче</w:t>
      </w:r>
      <w:r w:rsidRPr="0005677D">
        <w:rPr>
          <w:rFonts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5677D">
        <w:rPr>
          <w:rFonts w:cs="Times New Roman"/>
          <w:sz w:val="24"/>
          <w:szCs w:val="24"/>
        </w:rPr>
        <w:t>сказывании. Передача содержания прочитанного или прослу</w:t>
      </w:r>
      <w:r w:rsidRPr="0005677D">
        <w:rPr>
          <w:rFonts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Круг детского чтения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Представленность разных видов книг: историческая, приключенческая, фантастическая, научно-популярная, справоч</w:t>
      </w:r>
      <w:r w:rsidRPr="0005677D">
        <w:rPr>
          <w:rFonts w:cs="Times New Roman"/>
          <w:spacing w:val="2"/>
          <w:sz w:val="24"/>
          <w:szCs w:val="24"/>
        </w:rPr>
        <w:t xml:space="preserve">но-энциклопедическая литература; детские периодические </w:t>
      </w:r>
      <w:r w:rsidRPr="0005677D">
        <w:rPr>
          <w:rFonts w:cs="Times New Roman"/>
          <w:sz w:val="24"/>
          <w:szCs w:val="24"/>
        </w:rPr>
        <w:t>издания (по выбору).</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Литературоведческая пропедевтика (практическое освоение)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Нахождение в тексте, определение значения в художе</w:t>
      </w:r>
      <w:r w:rsidRPr="0005677D">
        <w:rPr>
          <w:rFonts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Ориентировка в литературных понятиях: художественное </w:t>
      </w:r>
      <w:r w:rsidRPr="0005677D">
        <w:rPr>
          <w:rFonts w:cs="Times New Roman"/>
          <w:sz w:val="24"/>
          <w:szCs w:val="24"/>
        </w:rPr>
        <w:t>произведение, автор (рассказчик), сюжет, тема; герой произведения: его портрет, речь, поступки; отношение автора к герою.</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Общее представление о композиционных особенностях</w:t>
      </w:r>
      <w:r w:rsidRPr="0005677D">
        <w:rPr>
          <w:rFonts w:cs="Times New Roman"/>
          <w:spacing w:val="-2"/>
          <w:sz w:val="24"/>
          <w:szCs w:val="24"/>
        </w:rPr>
        <w:t>построения разных видов рассказывания: повествование (рас</w:t>
      </w:r>
      <w:r w:rsidRPr="0005677D">
        <w:rPr>
          <w:rFonts w:cs="Times New Roman"/>
          <w:spacing w:val="2"/>
          <w:sz w:val="24"/>
          <w:szCs w:val="24"/>
        </w:rPr>
        <w:t xml:space="preserve">сказ), описание (пейзаж, портрет, интерьер), рассуждение </w:t>
      </w:r>
      <w:r w:rsidRPr="0005677D">
        <w:rPr>
          <w:rFonts w:cs="Times New Roman"/>
          <w:sz w:val="24"/>
          <w:szCs w:val="24"/>
        </w:rPr>
        <w:t>(монолог героя, диалог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Фольклор и авторские художественные произведения (различение).</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Жанровое разнообразие произведений. Малые фольклор</w:t>
      </w:r>
      <w:r w:rsidRPr="0005677D">
        <w:rPr>
          <w:rFonts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Сказки (о животных, бытовые, волшебные). </w:t>
      </w:r>
      <w:r w:rsidRPr="0005677D">
        <w:rPr>
          <w:rFonts w:cs="Times New Roman"/>
          <w:spacing w:val="2"/>
          <w:sz w:val="24"/>
          <w:szCs w:val="24"/>
        </w:rPr>
        <w:t xml:space="preserve">Художественные особенности сказок: лексика, построение </w:t>
      </w:r>
      <w:r w:rsidRPr="0005677D">
        <w:rPr>
          <w:rFonts w:cs="Times New Roman"/>
          <w:sz w:val="24"/>
          <w:szCs w:val="24"/>
        </w:rPr>
        <w:t>(композиция). Литературная (авторская) сказка.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Рассказ, стихотворение, басня - общее представление о жанре, особенностях построения и выразительных средствах.</w:t>
      </w:r>
    </w:p>
    <w:p w:rsidR="00C1587E" w:rsidRPr="0005677D" w:rsidRDefault="00C1587E" w:rsidP="0005677D">
      <w:pPr>
        <w:pStyle w:val="af"/>
        <w:spacing w:line="276" w:lineRule="auto"/>
        <w:ind w:firstLine="567"/>
        <w:rPr>
          <w:rFonts w:cs="Times New Roman"/>
          <w:b/>
          <w:bCs/>
          <w:i/>
          <w:iCs/>
          <w:sz w:val="24"/>
          <w:szCs w:val="24"/>
        </w:rPr>
      </w:pPr>
      <w:r w:rsidRPr="0005677D">
        <w:rPr>
          <w:rFonts w:cs="Times New Roman"/>
          <w:b/>
          <w:bCs/>
          <w:i/>
          <w:iCs/>
          <w:sz w:val="24"/>
          <w:szCs w:val="24"/>
        </w:rPr>
        <w:t>Творческая деятельность обучающихся (на основе литературных произведений)</w:t>
      </w:r>
    </w:p>
    <w:p w:rsidR="00C1587E" w:rsidRPr="0005677D" w:rsidRDefault="00C1587E" w:rsidP="0005677D">
      <w:pPr>
        <w:pStyle w:val="af"/>
        <w:spacing w:line="276" w:lineRule="auto"/>
        <w:ind w:firstLine="567"/>
        <w:rPr>
          <w:rFonts w:cs="Times New Roman"/>
          <w:iCs/>
          <w:sz w:val="24"/>
          <w:szCs w:val="24"/>
        </w:rPr>
      </w:pPr>
      <w:r w:rsidRPr="0005677D">
        <w:rPr>
          <w:rFonts w:cs="Times New Roman"/>
          <w:sz w:val="24"/>
          <w:szCs w:val="24"/>
        </w:rPr>
        <w:t>Интерпретация текста литературного произведения в творческой деятельности учащихся: чтение по ролям, инсцениро</w:t>
      </w:r>
      <w:r w:rsidRPr="0005677D">
        <w:rPr>
          <w:rFonts w:cs="Times New Roman"/>
          <w:spacing w:val="2"/>
          <w:sz w:val="24"/>
          <w:szCs w:val="24"/>
        </w:rPr>
        <w:t>вание, драматизация; устное словесное рисование, знаком</w:t>
      </w:r>
      <w:r w:rsidRPr="0005677D">
        <w:rPr>
          <w:rFonts w:cs="Times New Roman"/>
          <w:sz w:val="24"/>
          <w:szCs w:val="24"/>
        </w:rPr>
        <w:t xml:space="preserve">ство с различными способами работы с деформированным </w:t>
      </w:r>
      <w:r w:rsidRPr="0005677D">
        <w:rPr>
          <w:rFonts w:cs="Times New Roman"/>
          <w:spacing w:val="2"/>
          <w:sz w:val="24"/>
          <w:szCs w:val="24"/>
        </w:rPr>
        <w:t>текстом и использование их (установление причинно</w:t>
      </w:r>
      <w:r w:rsidRPr="0005677D">
        <w:rPr>
          <w:rFonts w:cs="Times New Roman"/>
          <w:spacing w:val="2"/>
          <w:sz w:val="24"/>
          <w:szCs w:val="24"/>
        </w:rPr>
        <w:softHyphen/>
        <w:t xml:space="preserve">следственных связей, последовательности событий: соблюдение </w:t>
      </w:r>
      <w:r w:rsidRPr="0005677D">
        <w:rPr>
          <w:rFonts w:cs="Times New Roman"/>
          <w:sz w:val="24"/>
          <w:szCs w:val="24"/>
        </w:rPr>
        <w:t xml:space="preserve">этапности в выполнении действий); изложение с элементами сочинения, </w:t>
      </w:r>
      <w:r w:rsidRPr="0005677D">
        <w:rPr>
          <w:rFonts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77D" w:rsidRDefault="00C1587E" w:rsidP="0005677D">
      <w:pPr>
        <w:pStyle w:val="af"/>
        <w:spacing w:line="276" w:lineRule="auto"/>
        <w:ind w:firstLine="567"/>
        <w:rPr>
          <w:rFonts w:cs="Times New Roman"/>
          <w:iCs/>
          <w:sz w:val="24"/>
          <w:szCs w:val="24"/>
        </w:rPr>
      </w:pPr>
      <w:r w:rsidRPr="0005677D">
        <w:rPr>
          <w:rFonts w:cs="Times New Roman"/>
          <w:b/>
          <w:iCs/>
          <w:sz w:val="24"/>
          <w:szCs w:val="24"/>
        </w:rPr>
        <w:t>Обучение произношению.</w:t>
      </w:r>
      <w:r w:rsidRPr="0005677D">
        <w:rPr>
          <w:rFonts w:cs="Times New Roman"/>
          <w:iCs/>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Речевое дыхание</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w:t>
      </w:r>
      <w:r w:rsidRPr="0005677D">
        <w:rPr>
          <w:rFonts w:cs="Times New Roman"/>
          <w:iCs/>
          <w:sz w:val="24"/>
          <w:szCs w:val="24"/>
        </w:rPr>
        <w:lastRenderedPageBreak/>
        <w:t>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Голос</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Звуки и их сочетания</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Правильное произношение в словах звуков и их сочетаний: ы, э, ж, г, ц, ч.</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в слогах и словах звуков: и-ы, с-ш, с-з, ш-ж, б-п, д-т, ц-с, ч-ш, ц-ч.</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Произношение мягких звуков по подражанию и самостоятельно (пять, няня, сядь, несёт, пюре) и т.д.</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звуков, родственных по артикуляции, в ходе их усвоения.</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Работа по коррекции усвоенных звуков.</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Дифференцированное произношение гласных звуков в слова: а-о, а-э, о-у, э-и, и-ы, и-у</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согласных звуков, родственных по артикуляции:</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носовых и ротовых: м—п, м—б, н—т, в—д, н-д( и их мягкие пары);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слитных и щелевых: ц—с, ч—ш;</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слитных и смычных: ц—т, ч—т;</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свистящих и шипящих: с-ш, з-ж, с-щ,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глухих и звонких: ф—в, п—б, т—д, к—г, с—з, ш—ж;</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аффрикат: ц-ч;</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звонких и глухих: б-п, д-т, г-к, з-с, в-ф, ж-ш</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твёрдых и мягких: ф-фь,п-пь, т-ть и др.</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Слово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lastRenderedPageBreak/>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Фраза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повествовательной, вопросительной, побудительной и вопросительной интонации при чтении текста.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и фраз в темпе, присущем разговорной речи (отраженно и самостоятельно).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всех видов интонации при ведении диалога.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5. Математика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Числа и величины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5677D">
        <w:rPr>
          <w:rFonts w:cs="Times New Roman"/>
          <w:spacing w:val="2"/>
          <w:sz w:val="24"/>
          <w:szCs w:val="24"/>
        </w:rPr>
        <w:t xml:space="preserve">ние и упорядочение однородных величин. Доля величины </w:t>
      </w:r>
      <w:r w:rsidRPr="0005677D">
        <w:rPr>
          <w:rFonts w:cs="Times New Roman"/>
          <w:sz w:val="24"/>
          <w:szCs w:val="24"/>
        </w:rPr>
        <w:t>(половина, треть, четверть, десятая, сотая, тысячная).</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Арифметические действия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Сложение, вычитание, умножение и деление. Названия </w:t>
      </w:r>
      <w:r w:rsidRPr="0005677D">
        <w:rPr>
          <w:rFonts w:cs="Times New Roman"/>
          <w:sz w:val="24"/>
          <w:szCs w:val="24"/>
        </w:rPr>
        <w:t>компонентов арифметических действий, знаки действий. Таблица сложения. Таблица умножения. Связь между сложени</w:t>
      </w:r>
      <w:r w:rsidRPr="0005677D">
        <w:rPr>
          <w:rFonts w:cs="Times New Roman"/>
          <w:spacing w:val="2"/>
          <w:sz w:val="24"/>
          <w:szCs w:val="24"/>
        </w:rPr>
        <w:t xml:space="preserve">ем, </w:t>
      </w:r>
      <w:r w:rsidRPr="0005677D">
        <w:rPr>
          <w:rFonts w:cs="Times New Roman"/>
          <w:spacing w:val="2"/>
          <w:sz w:val="24"/>
          <w:szCs w:val="24"/>
        </w:rPr>
        <w:lastRenderedPageBreak/>
        <w:t xml:space="preserve">вычитанием, умножением и делением. Нахождение неизвестного компонента арифметического действия. Деление </w:t>
      </w:r>
      <w:r w:rsidRPr="0005677D">
        <w:rPr>
          <w:rFonts w:cs="Times New Roman"/>
          <w:sz w:val="24"/>
          <w:szCs w:val="24"/>
        </w:rPr>
        <w:t>с остатком.</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5677D">
        <w:rPr>
          <w:rFonts w:cs="Times New Roman"/>
          <w:spacing w:val="2"/>
          <w:sz w:val="24"/>
          <w:szCs w:val="24"/>
        </w:rPr>
        <w:t>свойств арифметических действий в вычислениях (переста</w:t>
      </w:r>
      <w:r w:rsidRPr="0005677D">
        <w:rPr>
          <w:rFonts w:cs="Times New Roman"/>
          <w:sz w:val="24"/>
          <w:szCs w:val="24"/>
        </w:rPr>
        <w:t>новка и группировка слагаемых в сумме, множителей в произведении; умножение суммы и разности на число).</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Алгоритмы письменного сложения, вычитания, умножения и деления многозначных чисел.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Способы проверки правильности вычислений (алгоритм, </w:t>
      </w:r>
      <w:r w:rsidRPr="0005677D">
        <w:rPr>
          <w:rFonts w:cs="Times New Roman"/>
          <w:sz w:val="24"/>
          <w:szCs w:val="24"/>
        </w:rPr>
        <w:t>обратное действие, оценка достоверности, прикидки результата, вычисление на калькуляторе).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Работа с текстовыми задачами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Решение текстовых задач арифметическим способом. Зада</w:t>
      </w:r>
      <w:r w:rsidRPr="0005677D">
        <w:rPr>
          <w:rFonts w:cs="Times New Roman"/>
          <w:sz w:val="24"/>
          <w:szCs w:val="24"/>
        </w:rPr>
        <w:t>чи, содержащие отношения «больше (меньше) на…», «больше (меньше) в…». Зависимости между величинами, характеризу</w:t>
      </w:r>
      <w:r w:rsidRPr="0005677D">
        <w:rPr>
          <w:rFonts w:cs="Times New Roman"/>
          <w:spacing w:val="2"/>
          <w:sz w:val="24"/>
          <w:szCs w:val="24"/>
        </w:rPr>
        <w:t>ющими процессы движения, работы, купли</w:t>
      </w:r>
      <w:r w:rsidRPr="0005677D">
        <w:rPr>
          <w:rFonts w:cs="Times New Roman"/>
          <w:spacing w:val="2"/>
          <w:sz w:val="24"/>
          <w:szCs w:val="24"/>
        </w:rPr>
        <w:noBreakHyphen/>
        <w:t>продажи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w:t>
      </w:r>
      <w:r w:rsidRPr="0005677D">
        <w:rPr>
          <w:rFonts w:cs="Times New Roman"/>
          <w:sz w:val="24"/>
          <w:szCs w:val="24"/>
        </w:rPr>
        <w:t>Скорость, время, путь; объём работы, время, производительность труда; количество товара, его цена и стоимость и</w:t>
      </w:r>
      <w:r w:rsidRPr="0005677D">
        <w:rPr>
          <w:rFonts w:ascii="Lucida Sans Unicode" w:hAnsi="Lucida Sans Unicode" w:cs="Lucida Sans Unicode"/>
          <w:sz w:val="24"/>
          <w:szCs w:val="24"/>
        </w:rPr>
        <w:t> </w:t>
      </w:r>
      <w:r w:rsidRPr="0005677D">
        <w:rPr>
          <w:rFonts w:cs="Times New Roman"/>
          <w:sz w:val="24"/>
          <w:szCs w:val="24"/>
        </w:rPr>
        <w:t xml:space="preserve">др. </w:t>
      </w:r>
      <w:r w:rsidRPr="0005677D">
        <w:rPr>
          <w:rFonts w:cs="Times New Roman"/>
          <w:spacing w:val="2"/>
          <w:sz w:val="24"/>
          <w:szCs w:val="24"/>
        </w:rPr>
        <w:t xml:space="preserve">Планирование хода решения задачи. Представление текста </w:t>
      </w:r>
      <w:r w:rsidRPr="0005677D">
        <w:rPr>
          <w:rFonts w:cs="Times New Roman"/>
          <w:sz w:val="24"/>
          <w:szCs w:val="24"/>
        </w:rPr>
        <w:t>задачи (схема, таблица, диаграмма и другие модели).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Задачи на нахождение доли целого и целого по его доле.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Пространственные отношения. Геометрические фигуры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пр.) Распознавание </w:t>
      </w:r>
      <w:r w:rsidRPr="0005677D">
        <w:rPr>
          <w:rFonts w:cs="Times New Roman"/>
          <w:sz w:val="24"/>
          <w:szCs w:val="24"/>
        </w:rPr>
        <w:t>геометрических фигур: точка, линия (кривая, прямая), отрезок, ломаная, угол, многоугольник, треугольник, прямоуголь</w:t>
      </w:r>
      <w:r w:rsidRPr="0005677D">
        <w:rPr>
          <w:rFonts w:cs="Times New Roman"/>
          <w:spacing w:val="2"/>
          <w:sz w:val="24"/>
          <w:szCs w:val="24"/>
        </w:rPr>
        <w:t xml:space="preserve">ник, квадрат, окружность, круг. Геометрические формы в окружающем мире. Распознавание и называние: </w:t>
      </w:r>
      <w:r w:rsidRPr="0005677D">
        <w:rPr>
          <w:rFonts w:cs="Times New Roman"/>
          <w:sz w:val="24"/>
          <w:szCs w:val="24"/>
        </w:rPr>
        <w:t>куб, шар, параллелепипед, пирамида, цилиндр, конус.</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Геометрические величины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Геометрические величины и их измерение. Измерение </w:t>
      </w:r>
      <w:r w:rsidRPr="0005677D">
        <w:rPr>
          <w:rFonts w:cs="Times New Roman"/>
          <w:sz w:val="24"/>
          <w:szCs w:val="24"/>
        </w:rPr>
        <w:t>длины отрезка. Единицы длины (мм, см, дм, м, км). Периметр. Вычисление периметра многоугольника.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Площадь геометрической фигуры. Единицы площади (см</w:t>
      </w:r>
      <w:r w:rsidRPr="0005677D">
        <w:rPr>
          <w:rFonts w:cs="Times New Roman"/>
          <w:sz w:val="24"/>
          <w:szCs w:val="24"/>
          <w:vertAlign w:val="superscript"/>
        </w:rPr>
        <w:t>2</w:t>
      </w:r>
      <w:r w:rsidRPr="0005677D">
        <w:rPr>
          <w:rFonts w:cs="Times New Roman"/>
          <w:sz w:val="24"/>
          <w:szCs w:val="24"/>
        </w:rPr>
        <w:t xml:space="preserve">, </w:t>
      </w:r>
      <w:r w:rsidRPr="0005677D">
        <w:rPr>
          <w:rFonts w:cs="Times New Roman"/>
          <w:spacing w:val="2"/>
          <w:sz w:val="24"/>
          <w:szCs w:val="24"/>
        </w:rPr>
        <w:t>дм</w:t>
      </w:r>
      <w:r w:rsidRPr="0005677D">
        <w:rPr>
          <w:rFonts w:cs="Times New Roman"/>
          <w:spacing w:val="2"/>
          <w:sz w:val="24"/>
          <w:szCs w:val="24"/>
          <w:vertAlign w:val="superscript"/>
        </w:rPr>
        <w:t>2</w:t>
      </w:r>
      <w:r w:rsidRPr="0005677D">
        <w:rPr>
          <w:rFonts w:cs="Times New Roman"/>
          <w:spacing w:val="2"/>
          <w:sz w:val="24"/>
          <w:szCs w:val="24"/>
        </w:rPr>
        <w:t>, м</w:t>
      </w:r>
      <w:r w:rsidRPr="0005677D">
        <w:rPr>
          <w:rFonts w:cs="Times New Roman"/>
          <w:spacing w:val="2"/>
          <w:sz w:val="24"/>
          <w:szCs w:val="24"/>
          <w:vertAlign w:val="superscript"/>
        </w:rPr>
        <w:t>2</w:t>
      </w:r>
      <w:r w:rsidRPr="0005677D">
        <w:rPr>
          <w:rFonts w:cs="Times New Roman"/>
          <w:spacing w:val="2"/>
          <w:sz w:val="24"/>
          <w:szCs w:val="24"/>
        </w:rPr>
        <w:t>). Точное и приближённое измерение площади гео</w:t>
      </w:r>
      <w:r w:rsidRPr="0005677D">
        <w:rPr>
          <w:rFonts w:cs="Times New Roman"/>
          <w:sz w:val="24"/>
          <w:szCs w:val="24"/>
        </w:rPr>
        <w:t>метрической фигуры. Вычисление площади прямоугольника.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Работа с информацией</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Составление конечной последовательности (цепочки) пред</w:t>
      </w:r>
      <w:r w:rsidRPr="0005677D">
        <w:rPr>
          <w:rFonts w:ascii="Times New Roman" w:hAnsi="Times New Roman" w:cs="Times New Roman"/>
          <w:spacing w:val="2"/>
          <w:sz w:val="24"/>
          <w:szCs w:val="24"/>
        </w:rPr>
        <w:t>метов, чисел, геометрических фигур и</w:t>
      </w:r>
      <w:r w:rsidRPr="0005677D">
        <w:rPr>
          <w:rFonts w:ascii="Times New Roman" w:hAnsi="Times New Roman" w:cs="Times New Roman"/>
          <w:spacing w:val="2"/>
          <w:sz w:val="24"/>
          <w:szCs w:val="24"/>
        </w:rPr>
        <w:t> </w:t>
      </w:r>
      <w:r w:rsidRPr="0005677D">
        <w:rPr>
          <w:rFonts w:ascii="Times New Roman" w:hAnsi="Times New Roman" w:cs="Times New Roman"/>
          <w:spacing w:val="2"/>
          <w:sz w:val="24"/>
          <w:szCs w:val="24"/>
        </w:rPr>
        <w:t>др. по правилу.</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Составление, запись и выполнение простого алгоритма, плана поиска информации.</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Чтение и заполнение таблицы. Интерпретация данных</w:t>
      </w:r>
      <w:r w:rsidRPr="0005677D">
        <w:rPr>
          <w:rFonts w:ascii="Times New Roman" w:hAnsi="Times New Roman" w:cs="Times New Roman"/>
          <w:spacing w:val="2"/>
          <w:sz w:val="24"/>
          <w:szCs w:val="24"/>
        </w:rPr>
        <w:br/>
      </w:r>
      <w:r w:rsidRPr="0005677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1587E" w:rsidRPr="0005677D" w:rsidRDefault="00C1587E" w:rsidP="0005677D">
      <w:pPr>
        <w:pStyle w:val="af"/>
        <w:spacing w:line="276" w:lineRule="auto"/>
        <w:ind w:firstLine="567"/>
        <w:rPr>
          <w:rFonts w:cs="Times New Roman"/>
          <w:b/>
          <w:spacing w:val="2"/>
          <w:sz w:val="24"/>
          <w:szCs w:val="24"/>
        </w:rPr>
      </w:pPr>
      <w:r w:rsidRPr="0005677D">
        <w:rPr>
          <w:rFonts w:cs="Times New Roman"/>
          <w:b/>
          <w:spacing w:val="2"/>
          <w:sz w:val="24"/>
          <w:szCs w:val="24"/>
        </w:rPr>
        <w:t>6. Окружающий мир (Человек, природа, общество)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Человек и природа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Природа - это то, что нас окружает, но не создано челове</w:t>
      </w:r>
      <w:r w:rsidRPr="0005677D">
        <w:rPr>
          <w:rFonts w:ascii="Times New Roman" w:hAnsi="Times New Roman" w:cs="Times New Roman"/>
          <w:sz w:val="24"/>
          <w:szCs w:val="24"/>
        </w:rPr>
        <w:t xml:space="preserve">ком. Природные объекты и предметы, созданные человеком. Неживая и живая природа. Признаки предметов (цвет, </w:t>
      </w:r>
      <w:r w:rsidRPr="0005677D">
        <w:rPr>
          <w:rFonts w:ascii="Times New Roman" w:hAnsi="Times New Roman" w:cs="Times New Roman"/>
          <w:sz w:val="24"/>
          <w:szCs w:val="24"/>
        </w:rPr>
        <w:lastRenderedPageBreak/>
        <w:t>форма, сравнительные размеры и</w:t>
      </w:r>
      <w:r w:rsidRPr="0005677D">
        <w:rPr>
          <w:rFonts w:ascii="Times New Roman" w:hAnsi="Times New Roman" w:cs="Times New Roman"/>
          <w:sz w:val="24"/>
          <w:szCs w:val="24"/>
        </w:rPr>
        <w:t> </w:t>
      </w:r>
      <w:r w:rsidRPr="0005677D">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Вещество - то, из чего состоят все природные объекты</w:t>
      </w:r>
      <w:r w:rsidRPr="0005677D">
        <w:rPr>
          <w:rFonts w:ascii="Times New Roman" w:hAnsi="Times New Roman" w:cs="Times New Roman"/>
          <w:sz w:val="24"/>
          <w:szCs w:val="24"/>
        </w:rPr>
        <w:br/>
      </w:r>
      <w:r w:rsidRPr="0005677D">
        <w:rPr>
          <w:rFonts w:ascii="Times New Roman" w:hAnsi="Times New Roman" w:cs="Times New Roman"/>
          <w:spacing w:val="2"/>
          <w:sz w:val="24"/>
          <w:szCs w:val="24"/>
        </w:rPr>
        <w:t xml:space="preserve">и предметы. Разнообразие веществ в окружающем мире. </w:t>
      </w:r>
      <w:r w:rsidRPr="0005677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 xml:space="preserve">Звёзды и планеты. </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iCs/>
          <w:spacing w:val="2"/>
          <w:sz w:val="24"/>
          <w:szCs w:val="24"/>
        </w:rPr>
        <w:t>Солнце</w:t>
      </w:r>
      <w:r w:rsidRPr="0005677D">
        <w:rPr>
          <w:rFonts w:ascii="Times New Roman" w:hAnsi="Times New Roman" w:cs="Times New Roman"/>
          <w:spacing w:val="2"/>
          <w:sz w:val="24"/>
          <w:szCs w:val="24"/>
        </w:rPr>
        <w:t xml:space="preserve"> — </w:t>
      </w:r>
      <w:r w:rsidRPr="0005677D">
        <w:rPr>
          <w:rFonts w:ascii="Times New Roman" w:hAnsi="Times New Roman" w:cs="Times New Roman"/>
          <w:iCs/>
          <w:spacing w:val="2"/>
          <w:sz w:val="24"/>
          <w:szCs w:val="24"/>
        </w:rPr>
        <w:t>ближайшая к нам звез</w:t>
      </w:r>
      <w:r w:rsidRPr="0005677D">
        <w:rPr>
          <w:rFonts w:ascii="Times New Roman" w:hAnsi="Times New Roman" w:cs="Times New Roman"/>
          <w:iCs/>
          <w:sz w:val="24"/>
          <w:szCs w:val="24"/>
        </w:rPr>
        <w:t xml:space="preserve">да, источник света и тепла для всего живого на Земле. </w:t>
      </w:r>
      <w:r w:rsidRPr="0005677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05677D">
        <w:rPr>
          <w:rFonts w:ascii="Times New Roman" w:hAnsi="Times New Roman" w:cs="Times New Roman"/>
          <w:sz w:val="24"/>
          <w:szCs w:val="24"/>
        </w:rPr>
        <w:t xml:space="preserve">та и план. Материки и океаны, их названия, расположение на глобусе и карте. </w:t>
      </w:r>
      <w:r w:rsidRPr="0005677D">
        <w:rPr>
          <w:rFonts w:ascii="Times New Roman" w:hAnsi="Times New Roman" w:cs="Times New Roman"/>
          <w:sz w:val="24"/>
          <w:szCs w:val="24"/>
        </w:rPr>
        <w:tab/>
      </w:r>
      <w:r w:rsidRPr="0005677D">
        <w:rPr>
          <w:rFonts w:ascii="Times New Roman" w:hAnsi="Times New Roman" w:cs="Times New Roman"/>
          <w:iCs/>
          <w:sz w:val="24"/>
          <w:szCs w:val="24"/>
        </w:rPr>
        <w:t>Важнейшие природные объекты своей страны, района</w:t>
      </w:r>
      <w:r w:rsidRPr="0005677D">
        <w:rPr>
          <w:rFonts w:ascii="Times New Roman" w:hAnsi="Times New Roman" w:cs="Times New Roman"/>
          <w:sz w:val="24"/>
          <w:szCs w:val="24"/>
        </w:rPr>
        <w:t>. Ориентирование на местности. Компас.</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z w:val="24"/>
          <w:szCs w:val="24"/>
        </w:rPr>
        <w:t>Смена дня и ночи на Земле. Вращение Земли как при</w:t>
      </w:r>
      <w:r w:rsidRPr="0005677D">
        <w:rPr>
          <w:rFonts w:ascii="Times New Roman" w:hAnsi="Times New Roman" w:cs="Times New Roman"/>
          <w:spacing w:val="2"/>
          <w:sz w:val="24"/>
          <w:szCs w:val="24"/>
        </w:rPr>
        <w:t>чина смены дня и ночи. Времена года, их особенности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iCs/>
          <w:sz w:val="24"/>
          <w:szCs w:val="24"/>
        </w:rPr>
        <w:t>Обращение Земли вокруг Солнца как причина смены времён года</w:t>
      </w:r>
      <w:r w:rsidRPr="0005677D">
        <w:rPr>
          <w:rFonts w:ascii="Times New Roman" w:hAnsi="Times New Roman" w:cs="Times New Roman"/>
          <w:sz w:val="24"/>
          <w:szCs w:val="24"/>
        </w:rPr>
        <w:t>. Смена времён года в родном крае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Погода, её составляющие (температура воздуха, облачность,</w:t>
      </w:r>
      <w:r w:rsidRPr="0005677D">
        <w:rPr>
          <w:rFonts w:ascii="Times New Roman" w:hAnsi="Times New Roman" w:cs="Times New Roman"/>
          <w:sz w:val="24"/>
          <w:szCs w:val="24"/>
        </w:rPr>
        <w:t xml:space="preserve">осадки, ветер). Наблюдение за погодой своего края. </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Водоёмы, их разнообразие (океан, море, река, озеро, </w:t>
      </w:r>
      <w:r w:rsidRPr="0005677D">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Вода. Свойства воды. Состояния воды, её распространение </w:t>
      </w:r>
      <w:r w:rsidRPr="0005677D">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Почва, её состав, значение для живой природы и для</w:t>
      </w:r>
      <w:r w:rsidRPr="0005677D">
        <w:rPr>
          <w:rFonts w:cs="Times New Roman"/>
          <w:sz w:val="24"/>
          <w:szCs w:val="24"/>
        </w:rPr>
        <w:t>хозяйственной жизни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5677D">
        <w:rPr>
          <w:rFonts w:cs="Times New Roman"/>
          <w:spacing w:val="2"/>
          <w:sz w:val="24"/>
          <w:szCs w:val="24"/>
        </w:rPr>
        <w:t xml:space="preserve">ста растений, фиксация изменений. Деревья, кустарники, </w:t>
      </w:r>
      <w:r w:rsidRPr="0005677D">
        <w:rPr>
          <w:rFonts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Грибы: съедобные и ядовитые. Правила сбора грибов.</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Животные, их разнообразие. Условия, необходимые для жизни животных (воздух, вода, тепло, пища). Насекомые,</w:t>
      </w:r>
      <w:r w:rsidRPr="0005677D">
        <w:rPr>
          <w:rFonts w:cs="Times New Roman"/>
          <w:sz w:val="24"/>
          <w:szCs w:val="24"/>
        </w:rPr>
        <w:t xml:space="preserve"> рыбы, птицы, звери, их отличия. Особенности питания разных животных (хищные, растительноядные, всеядные). Раз</w:t>
      </w:r>
      <w:r w:rsidRPr="0005677D">
        <w:rPr>
          <w:rFonts w:cs="Times New Roman"/>
          <w:spacing w:val="-2"/>
          <w:sz w:val="24"/>
          <w:szCs w:val="24"/>
        </w:rPr>
        <w:t xml:space="preserve">множение животных (насекомые, рыбы, птицы, звери). Дикие </w:t>
      </w:r>
      <w:r w:rsidRPr="0005677D">
        <w:rPr>
          <w:rFonts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Лес, луг, водоём — единство живой и неживой природы (солнечный свет, воздух, вода, почва, растения, животные).</w:t>
      </w:r>
      <w:r w:rsidRPr="0005677D">
        <w:rPr>
          <w:rFonts w:cs="Times New Roman"/>
          <w:iCs/>
          <w:spacing w:val="-2"/>
          <w:sz w:val="24"/>
          <w:szCs w:val="24"/>
        </w:rPr>
        <w:t xml:space="preserve">Круговорот веществ. Взаимосвязи в природном сообществе: растения — пища и укрытие для животных; животные — распространители плодов и семян </w:t>
      </w:r>
      <w:r w:rsidRPr="0005677D">
        <w:rPr>
          <w:rFonts w:cs="Times New Roman"/>
          <w:iCs/>
          <w:spacing w:val="-2"/>
          <w:sz w:val="24"/>
          <w:szCs w:val="24"/>
        </w:rPr>
        <w:lastRenderedPageBreak/>
        <w:t>растений. Влияние че</w:t>
      </w:r>
      <w:r w:rsidRPr="0005677D">
        <w:rPr>
          <w:rFonts w:cs="Times New Roman"/>
          <w:iCs/>
          <w:sz w:val="24"/>
          <w:szCs w:val="24"/>
        </w:rPr>
        <w:t xml:space="preserve">ловека на природные сообщества. Природные сообщества </w:t>
      </w:r>
      <w:r w:rsidRPr="0005677D">
        <w:rPr>
          <w:rFonts w:cs="Times New Roman"/>
          <w:iCs/>
          <w:spacing w:val="-2"/>
          <w:sz w:val="24"/>
          <w:szCs w:val="24"/>
        </w:rPr>
        <w:t>родного края (2—3</w:t>
      </w:r>
      <w:r w:rsidRPr="0005677D">
        <w:rPr>
          <w:rFonts w:cs="Times New Roman"/>
          <w:spacing w:val="-2"/>
          <w:sz w:val="24"/>
          <w:szCs w:val="24"/>
        </w:rPr>
        <w:t> </w:t>
      </w:r>
      <w:r w:rsidRPr="0005677D">
        <w:rPr>
          <w:rFonts w:cs="Times New Roman"/>
          <w:iCs/>
          <w:spacing w:val="-2"/>
          <w:sz w:val="24"/>
          <w:szCs w:val="24"/>
        </w:rPr>
        <w:t>примера на основе наблюдений)</w:t>
      </w:r>
      <w:r w:rsidRPr="0005677D">
        <w:rPr>
          <w:rFonts w:cs="Times New Roman"/>
          <w:spacing w:val="-2"/>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Природные зоны России: общее представление, основные </w:t>
      </w:r>
      <w:r w:rsidRPr="0005677D">
        <w:rPr>
          <w:rFonts w:cs="Times New Roman"/>
          <w:spacing w:val="2"/>
          <w:sz w:val="24"/>
          <w:szCs w:val="24"/>
        </w:rPr>
        <w:t xml:space="preserve">природные зоны (климат, растительный и животный мир, </w:t>
      </w:r>
      <w:r w:rsidRPr="0005677D">
        <w:rPr>
          <w:rFonts w:cs="Times New Roman"/>
          <w:sz w:val="24"/>
          <w:szCs w:val="24"/>
        </w:rPr>
        <w:t>особенности труда и быта людей, влияние человека на природу изучаемых зон, охрана природы).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Человек — часть природы. Зависимость жизни человека </w:t>
      </w:r>
      <w:r w:rsidRPr="0005677D">
        <w:rPr>
          <w:rFonts w:cs="Times New Roman"/>
          <w:sz w:val="24"/>
          <w:szCs w:val="24"/>
        </w:rPr>
        <w:t>от природы. Этическое и эстетическое значение приро</w:t>
      </w:r>
      <w:r w:rsidRPr="0005677D">
        <w:rPr>
          <w:rFonts w:cs="Times New Roman"/>
          <w:spacing w:val="2"/>
          <w:sz w:val="24"/>
          <w:szCs w:val="24"/>
        </w:rPr>
        <w:t xml:space="preserve">ды в жизни человека. Освоение человеком законов жизни </w:t>
      </w:r>
      <w:r w:rsidRPr="0005677D">
        <w:rPr>
          <w:rFonts w:cs="Times New Roman"/>
          <w:sz w:val="24"/>
          <w:szCs w:val="24"/>
        </w:rPr>
        <w:t>при</w:t>
      </w:r>
      <w:r w:rsidRPr="0005677D">
        <w:rPr>
          <w:rFonts w:cs="Times New Roman"/>
          <w:spacing w:val="2"/>
          <w:sz w:val="24"/>
          <w:szCs w:val="24"/>
        </w:rPr>
        <w:t xml:space="preserve">роды посредством практической деятельности. Народный </w:t>
      </w:r>
      <w:r w:rsidRPr="0005677D">
        <w:rPr>
          <w:rFonts w:cs="Times New Roman"/>
          <w:sz w:val="24"/>
          <w:szCs w:val="24"/>
        </w:rPr>
        <w:t>календарь (приметы, поговорки, пословицы), определяющий сезонный труд людей.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Положительное и отрицательное влияние деятельности </w:t>
      </w:r>
      <w:r w:rsidRPr="0005677D">
        <w:rPr>
          <w:rFonts w:cs="Times New Roman"/>
          <w:sz w:val="24"/>
          <w:szCs w:val="24"/>
        </w:rPr>
        <w:t xml:space="preserve">человека на природу (в том числе на примере окружающей </w:t>
      </w:r>
      <w:r w:rsidRPr="0005677D">
        <w:rPr>
          <w:rFonts w:cs="Times New Roman"/>
          <w:spacing w:val="-2"/>
          <w:sz w:val="24"/>
          <w:szCs w:val="24"/>
        </w:rPr>
        <w:t xml:space="preserve">местности). Правила поведения в природе. Охрана природных </w:t>
      </w:r>
      <w:r w:rsidRPr="0005677D">
        <w:rPr>
          <w:rFonts w:cs="Times New Roman"/>
          <w:sz w:val="24"/>
          <w:szCs w:val="24"/>
        </w:rPr>
        <w:t>богатств: воды, воздуха, полезных ископаемых, растительно</w:t>
      </w:r>
      <w:r w:rsidRPr="0005677D">
        <w:rPr>
          <w:rFonts w:cs="Times New Roman"/>
          <w:spacing w:val="2"/>
          <w:sz w:val="24"/>
          <w:szCs w:val="24"/>
        </w:rPr>
        <w:t xml:space="preserve">го и животного мира. Заповедники, национальные парки, </w:t>
      </w:r>
      <w:r w:rsidRPr="0005677D">
        <w:rPr>
          <w:rFonts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Общее представление о строении тела человека. Системы </w:t>
      </w:r>
      <w:r w:rsidRPr="0005677D">
        <w:rPr>
          <w:rFonts w:cs="Times New Roman"/>
          <w:spacing w:val="2"/>
          <w:sz w:val="24"/>
          <w:szCs w:val="24"/>
        </w:rPr>
        <w:t>органов (опорно-двигательная, пищеварительная, дыхатель</w:t>
      </w:r>
      <w:r w:rsidRPr="0005677D">
        <w:rPr>
          <w:rFonts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05677D">
        <w:rPr>
          <w:rFonts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05677D">
        <w:rPr>
          <w:rFonts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Человек и общество</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Общество - совокупность людей, которые объединены </w:t>
      </w:r>
      <w:r w:rsidRPr="0005677D">
        <w:rPr>
          <w:rFonts w:ascii="Times New Roman" w:hAnsi="Times New Roman" w:cs="Times New Roman"/>
          <w:sz w:val="24"/>
          <w:szCs w:val="24"/>
        </w:rPr>
        <w:t>общей культурой и связаны друг с другом совместной дея</w:t>
      </w:r>
      <w:r w:rsidRPr="0005677D">
        <w:rPr>
          <w:rFonts w:ascii="Times New Roman" w:hAnsi="Times New Roman" w:cs="Times New Roman"/>
          <w:spacing w:val="-4"/>
          <w:sz w:val="24"/>
          <w:szCs w:val="24"/>
        </w:rPr>
        <w:t>тельностью во имя общей цели. Духовно-нравственные и куль</w:t>
      </w:r>
      <w:r w:rsidRPr="0005677D">
        <w:rPr>
          <w:rFonts w:ascii="Times New Roman" w:hAnsi="Times New Roman" w:cs="Times New Roman"/>
          <w:sz w:val="24"/>
          <w:szCs w:val="24"/>
        </w:rPr>
        <w:t>турные ценности - основа жизнеспособности общества.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05677D">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05677D">
        <w:rPr>
          <w:rFonts w:ascii="Times New Roman" w:hAnsi="Times New Roman" w:cs="Times New Roman"/>
          <w:spacing w:val="-2"/>
          <w:sz w:val="24"/>
          <w:szCs w:val="24"/>
        </w:rPr>
        <w:t xml:space="preserve">воззрений разных народов. Взаимоотношения человека с </w:t>
      </w:r>
      <w:r w:rsidRPr="0005677D">
        <w:rPr>
          <w:rFonts w:ascii="Times New Roman" w:hAnsi="Times New Roman" w:cs="Times New Roman"/>
          <w:spacing w:val="2"/>
          <w:sz w:val="24"/>
          <w:szCs w:val="24"/>
        </w:rPr>
        <w:t>дру</w:t>
      </w:r>
      <w:r w:rsidRPr="0005677D">
        <w:rPr>
          <w:rFonts w:ascii="Times New Roman" w:hAnsi="Times New Roman" w:cs="Times New Roman"/>
          <w:sz w:val="24"/>
          <w:szCs w:val="24"/>
        </w:rPr>
        <w:t xml:space="preserve">гими людьми. Культура общения с представителями разных </w:t>
      </w:r>
      <w:r w:rsidRPr="0005677D">
        <w:rPr>
          <w:rFonts w:ascii="Times New Roman" w:hAnsi="Times New Roman" w:cs="Times New Roman"/>
          <w:spacing w:val="2"/>
          <w:sz w:val="24"/>
          <w:szCs w:val="24"/>
        </w:rPr>
        <w:t xml:space="preserve">национальностей, социальных групп: проявление уважения, </w:t>
      </w:r>
      <w:r w:rsidRPr="0005677D">
        <w:rPr>
          <w:rFonts w:ascii="Times New Roman" w:hAnsi="Times New Roman" w:cs="Times New Roman"/>
          <w:sz w:val="24"/>
          <w:szCs w:val="24"/>
        </w:rPr>
        <w:t xml:space="preserve">взаимопомощи, умения прислушиваться к чужому мнению.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Семья — самое близкое окружение человека. Семейные </w:t>
      </w:r>
      <w:r w:rsidRPr="0005677D">
        <w:rPr>
          <w:rFonts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Правила поведения в школе, на уроке. Обращение к учителю. </w:t>
      </w:r>
      <w:r w:rsidRPr="0005677D">
        <w:rPr>
          <w:rFonts w:cs="Times New Roman"/>
          <w:spacing w:val="2"/>
          <w:sz w:val="24"/>
          <w:szCs w:val="24"/>
        </w:rPr>
        <w:t xml:space="preserve">Классный, школьный </w:t>
      </w:r>
      <w:r w:rsidRPr="0005677D">
        <w:rPr>
          <w:rFonts w:cs="Times New Roman"/>
          <w:sz w:val="24"/>
          <w:szCs w:val="24"/>
        </w:rPr>
        <w:t>коллектив, совместная учёба, игры, отдых. Составление режима дня школьника.</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pacing w:val="2"/>
          <w:sz w:val="24"/>
          <w:szCs w:val="24"/>
        </w:rPr>
        <w:t>Друзья, взаимоотношения между ними; ценность друж</w:t>
      </w:r>
      <w:r w:rsidRPr="0005677D">
        <w:rPr>
          <w:rFonts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05677D">
        <w:rPr>
          <w:rFonts w:cs="Times New Roman"/>
          <w:spacing w:val="2"/>
          <w:sz w:val="24"/>
          <w:szCs w:val="24"/>
        </w:rPr>
        <w:t>ноклассникам.</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05677D" w:rsidRDefault="00C1587E" w:rsidP="0005677D">
      <w:pPr>
        <w:pStyle w:val="af"/>
        <w:spacing w:line="276" w:lineRule="auto"/>
        <w:ind w:firstLine="567"/>
        <w:rPr>
          <w:rFonts w:cs="Times New Roman"/>
          <w:iCs/>
          <w:spacing w:val="-2"/>
          <w:sz w:val="24"/>
          <w:szCs w:val="24"/>
        </w:rPr>
      </w:pPr>
      <w:r w:rsidRPr="0005677D">
        <w:rPr>
          <w:rFonts w:cs="Times New Roman"/>
          <w:iCs/>
          <w:spacing w:val="2"/>
          <w:sz w:val="24"/>
          <w:szCs w:val="24"/>
        </w:rPr>
        <w:t xml:space="preserve">Средства массовой информации: радио, телевидение, </w:t>
      </w:r>
      <w:r w:rsidRPr="0005677D">
        <w:rPr>
          <w:rFonts w:cs="Times New Roman"/>
          <w:iCs/>
          <w:spacing w:val="-2"/>
          <w:sz w:val="24"/>
          <w:szCs w:val="24"/>
        </w:rPr>
        <w:t xml:space="preserve">пресса, Интернет.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lastRenderedPageBreak/>
        <w:t>Наша Родина — Россия, Российская Федерация. Ценност</w:t>
      </w:r>
      <w:r w:rsidRPr="0005677D">
        <w:rPr>
          <w:rFonts w:cs="Times New Roman"/>
          <w:spacing w:val="2"/>
          <w:sz w:val="24"/>
          <w:szCs w:val="24"/>
        </w:rPr>
        <w:t xml:space="preserve">но-смысловое содержание понятий «Родина», «Отечество», </w:t>
      </w:r>
      <w:r w:rsidRPr="0005677D">
        <w:rPr>
          <w:rFonts w:cs="Times New Roman"/>
          <w:sz w:val="24"/>
          <w:szCs w:val="24"/>
        </w:rPr>
        <w:t>«Отчизна». Государственная символика России: Государствен</w:t>
      </w:r>
      <w:r w:rsidRPr="0005677D">
        <w:rPr>
          <w:rFonts w:cs="Times New Roman"/>
          <w:spacing w:val="2"/>
          <w:sz w:val="24"/>
          <w:szCs w:val="24"/>
        </w:rPr>
        <w:t>ный герб России, Государственный флаг России, Государ</w:t>
      </w:r>
      <w:r w:rsidRPr="0005677D">
        <w:rPr>
          <w:rFonts w:cs="Times New Roman"/>
          <w:sz w:val="24"/>
          <w:szCs w:val="24"/>
        </w:rPr>
        <w:t>ственный гимн России; правила поведения при прослуши</w:t>
      </w:r>
      <w:r w:rsidRPr="0005677D">
        <w:rPr>
          <w:rFonts w:cs="Times New Roman"/>
          <w:spacing w:val="2"/>
          <w:sz w:val="24"/>
          <w:szCs w:val="24"/>
        </w:rPr>
        <w:t xml:space="preserve">вании гимна. Конституция - Основной закон Российской </w:t>
      </w:r>
      <w:r w:rsidRPr="0005677D">
        <w:rPr>
          <w:rFonts w:cs="Times New Roman"/>
          <w:sz w:val="24"/>
          <w:szCs w:val="24"/>
        </w:rPr>
        <w:t>Федерации. Права ребёнка.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Президент Российской Федерации — глава государства. </w:t>
      </w:r>
      <w:r w:rsidRPr="0005677D">
        <w:rPr>
          <w:rFonts w:cs="Times New Roman"/>
          <w:sz w:val="24"/>
          <w:szCs w:val="24"/>
        </w:rPr>
        <w:t>Ответственность главы государства за социальное и духовно-нравственное благополучие граждан.</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Праздник в жизни общества как средство укрепления об</w:t>
      </w:r>
      <w:r w:rsidRPr="0005677D">
        <w:rPr>
          <w:rFonts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05677D">
        <w:rPr>
          <w:rFonts w:cs="Times New Roman"/>
          <w:sz w:val="24"/>
          <w:szCs w:val="24"/>
        </w:rPr>
        <w:t xml:space="preserve"> День народного единства, День Конституции. Праздники и </w:t>
      </w:r>
      <w:r w:rsidRPr="0005677D">
        <w:rPr>
          <w:rFonts w:cs="Times New Roman"/>
          <w:spacing w:val="2"/>
          <w:sz w:val="24"/>
          <w:szCs w:val="24"/>
        </w:rPr>
        <w:t xml:space="preserve">памятные даты своего региона. Оформление плаката или </w:t>
      </w:r>
      <w:r w:rsidRPr="0005677D">
        <w:rPr>
          <w:rFonts w:cs="Times New Roman"/>
          <w:sz w:val="24"/>
          <w:szCs w:val="24"/>
        </w:rPr>
        <w:t>стенной газеты к общественному празднику.</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Россия на карте, государственная граница России.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Москва — столица России. </w:t>
      </w:r>
      <w:r w:rsidRPr="0005677D">
        <w:rPr>
          <w:rFonts w:cs="Times New Roman"/>
          <w:spacing w:val="2"/>
          <w:sz w:val="24"/>
          <w:szCs w:val="24"/>
        </w:rPr>
        <w:t>Достопримечательности Москвы: Кремль, Красная площадь, Большой театр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w:t>
      </w:r>
      <w:r w:rsidRPr="0005677D">
        <w:rPr>
          <w:rFonts w:cs="Times New Roman"/>
          <w:sz w:val="24"/>
          <w:szCs w:val="24"/>
        </w:rPr>
        <w:t>Расположение Москвы на карте.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Города России. Санкт-Петербург: достопримечательности</w:t>
      </w:r>
      <w:r w:rsidRPr="0005677D">
        <w:rPr>
          <w:rFonts w:cs="Times New Roman"/>
          <w:spacing w:val="2"/>
          <w:sz w:val="24"/>
          <w:szCs w:val="24"/>
        </w:rPr>
        <w:br/>
      </w:r>
      <w:r w:rsidRPr="0005677D">
        <w:rPr>
          <w:rFonts w:cs="Times New Roman"/>
          <w:sz w:val="24"/>
          <w:szCs w:val="24"/>
        </w:rPr>
        <w:t xml:space="preserve">(Зимний дворец, памятник Петру I — Медный всадник, </w:t>
      </w:r>
      <w:r w:rsidRPr="0005677D">
        <w:rPr>
          <w:rFonts w:cs="Times New Roman"/>
          <w:iCs/>
          <w:sz w:val="24"/>
          <w:szCs w:val="24"/>
        </w:rPr>
        <w:t>раз</w:t>
      </w:r>
      <w:r w:rsidRPr="0005677D">
        <w:rPr>
          <w:rFonts w:cs="Times New Roman"/>
          <w:iCs/>
          <w:spacing w:val="2"/>
          <w:sz w:val="24"/>
          <w:szCs w:val="24"/>
        </w:rPr>
        <w:t>водные мосты через Неву</w:t>
      </w:r>
      <w:r w:rsidRPr="0005677D">
        <w:rPr>
          <w:rFonts w:cs="Times New Roman"/>
          <w:spacing w:val="2"/>
          <w:sz w:val="24"/>
          <w:szCs w:val="24"/>
        </w:rPr>
        <w:t xml:space="preserve">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города Золотого кольца </w:t>
      </w:r>
      <w:r w:rsidRPr="0005677D">
        <w:rPr>
          <w:rFonts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 xml:space="preserve">Россия — многонациональная страна. Народы, населяющие Россию, их обычаи, характерные особенности быта (по </w:t>
      </w:r>
      <w:r w:rsidRPr="0005677D">
        <w:rPr>
          <w:rFonts w:cs="Times New Roman"/>
          <w:spacing w:val="2"/>
          <w:sz w:val="24"/>
          <w:szCs w:val="24"/>
        </w:rPr>
        <w:t xml:space="preserve">выбору).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Родной край — частица России. Родной город (населён</w:t>
      </w:r>
      <w:r w:rsidRPr="0005677D">
        <w:rPr>
          <w:rFonts w:cs="Times New Roman"/>
          <w:spacing w:val="2"/>
          <w:sz w:val="24"/>
          <w:szCs w:val="24"/>
        </w:rPr>
        <w:t xml:space="preserve">ный пункт), регион (область, край, республика): название, </w:t>
      </w:r>
      <w:r w:rsidRPr="0005677D">
        <w:rPr>
          <w:rFonts w:cs="Times New Roman"/>
          <w:sz w:val="24"/>
          <w:szCs w:val="24"/>
        </w:rPr>
        <w:t>основные достопримечательности; музеи, театры, спортивные комплексы и</w:t>
      </w:r>
      <w:r w:rsidRPr="0005677D">
        <w:rPr>
          <w:rFonts w:ascii="Lucida Sans Unicode" w:hAnsi="Lucida Sans Unicode" w:cs="Lucida Sans Unicode"/>
          <w:sz w:val="24"/>
          <w:szCs w:val="24"/>
        </w:rPr>
        <w:t> </w:t>
      </w:r>
      <w:r w:rsidRPr="0005677D">
        <w:rPr>
          <w:rFonts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Правила безопасной жизни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Ценность здоровья и здорового образа жизни.</w:t>
      </w:r>
    </w:p>
    <w:p w:rsidR="00C1587E" w:rsidRPr="0005677D" w:rsidRDefault="00C1587E" w:rsidP="0005677D">
      <w:pPr>
        <w:pStyle w:val="af"/>
        <w:spacing w:line="276" w:lineRule="auto"/>
        <w:ind w:firstLine="567"/>
        <w:rPr>
          <w:rFonts w:cs="Times New Roman"/>
          <w:i/>
          <w:sz w:val="24"/>
          <w:szCs w:val="24"/>
        </w:rPr>
      </w:pPr>
      <w:r w:rsidRPr="0005677D">
        <w:rPr>
          <w:rFonts w:cs="Times New Roman"/>
          <w:spacing w:val="2"/>
          <w:sz w:val="24"/>
          <w:szCs w:val="24"/>
        </w:rPr>
        <w:t>Режим дня школьника, чередование труда и отдыха в</w:t>
      </w:r>
      <w:r w:rsidRPr="0005677D">
        <w:rPr>
          <w:rFonts w:cs="Times New Roman"/>
          <w:spacing w:val="2"/>
          <w:sz w:val="24"/>
          <w:szCs w:val="24"/>
        </w:rPr>
        <w:br/>
      </w:r>
      <w:r w:rsidRPr="0005677D">
        <w:rPr>
          <w:rFonts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05677D">
        <w:rPr>
          <w:rFonts w:cs="Times New Roman"/>
          <w:spacing w:val="2"/>
          <w:sz w:val="24"/>
          <w:szCs w:val="24"/>
        </w:rPr>
        <w:t>здоровья. Личная ответственность каждого человека за со</w:t>
      </w:r>
      <w:r w:rsidRPr="0005677D">
        <w:rPr>
          <w:rFonts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05677D">
        <w:rPr>
          <w:rFonts w:cs="Times New Roman"/>
          <w:spacing w:val="2"/>
          <w:sz w:val="24"/>
          <w:szCs w:val="24"/>
        </w:rPr>
        <w:t xml:space="preserve">помощь при лёгких травмах </w:t>
      </w:r>
      <w:r w:rsidRPr="0005677D">
        <w:rPr>
          <w:rFonts w:cs="Times New Roman"/>
          <w:i/>
          <w:spacing w:val="2"/>
          <w:sz w:val="24"/>
          <w:szCs w:val="24"/>
        </w:rPr>
        <w:t>(</w:t>
      </w:r>
      <w:r w:rsidRPr="0005677D">
        <w:rPr>
          <w:rFonts w:cs="Times New Roman"/>
          <w:i/>
          <w:iCs/>
          <w:spacing w:val="2"/>
          <w:sz w:val="24"/>
          <w:szCs w:val="24"/>
        </w:rPr>
        <w:t>ушиб</w:t>
      </w:r>
      <w:r w:rsidRPr="0005677D">
        <w:rPr>
          <w:rFonts w:cs="Times New Roman"/>
          <w:i/>
          <w:spacing w:val="2"/>
          <w:sz w:val="24"/>
          <w:szCs w:val="24"/>
        </w:rPr>
        <w:t xml:space="preserve">, </w:t>
      </w:r>
      <w:r w:rsidRPr="0005677D">
        <w:rPr>
          <w:rFonts w:cs="Times New Roman"/>
          <w:i/>
          <w:iCs/>
          <w:spacing w:val="2"/>
          <w:sz w:val="24"/>
          <w:szCs w:val="24"/>
        </w:rPr>
        <w:t>порез</w:t>
      </w:r>
      <w:r w:rsidRPr="0005677D">
        <w:rPr>
          <w:rFonts w:cs="Times New Roman"/>
          <w:i/>
          <w:spacing w:val="2"/>
          <w:sz w:val="24"/>
          <w:szCs w:val="24"/>
        </w:rPr>
        <w:t xml:space="preserve">, </w:t>
      </w:r>
      <w:r w:rsidRPr="0005677D">
        <w:rPr>
          <w:rFonts w:cs="Times New Roman"/>
          <w:i/>
          <w:iCs/>
          <w:spacing w:val="2"/>
          <w:sz w:val="24"/>
          <w:szCs w:val="24"/>
        </w:rPr>
        <w:t>ожог</w:t>
      </w:r>
      <w:r w:rsidRPr="0005677D">
        <w:rPr>
          <w:rFonts w:cs="Times New Roman"/>
          <w:i/>
          <w:spacing w:val="2"/>
          <w:sz w:val="24"/>
          <w:szCs w:val="24"/>
        </w:rPr>
        <w:t xml:space="preserve">), </w:t>
      </w:r>
      <w:r w:rsidRPr="0005677D">
        <w:rPr>
          <w:rFonts w:ascii="Times New Roman" w:hAnsi="Times New Roman" w:cs="Times New Roman"/>
          <w:iCs/>
          <w:spacing w:val="2"/>
          <w:sz w:val="24"/>
          <w:szCs w:val="24"/>
        </w:rPr>
        <w:t>обмора</w:t>
      </w:r>
      <w:r w:rsidRPr="0005677D">
        <w:rPr>
          <w:rFonts w:ascii="Times New Roman" w:hAnsi="Times New Roman" w:cs="Times New Roman"/>
          <w:iCs/>
          <w:sz w:val="24"/>
          <w:szCs w:val="24"/>
        </w:rPr>
        <w:t>живании</w:t>
      </w:r>
      <w:r w:rsidRPr="0005677D">
        <w:rPr>
          <w:rFonts w:ascii="Times New Roman" w:hAnsi="Times New Roman" w:cs="Times New Roman"/>
          <w:sz w:val="24"/>
          <w:szCs w:val="24"/>
        </w:rPr>
        <w:t xml:space="preserve">, </w:t>
      </w:r>
      <w:r w:rsidRPr="0005677D">
        <w:rPr>
          <w:rFonts w:ascii="Times New Roman" w:hAnsi="Times New Roman" w:cs="Times New Roman"/>
          <w:iCs/>
          <w:sz w:val="24"/>
          <w:szCs w:val="24"/>
        </w:rPr>
        <w:t>перегреве</w:t>
      </w:r>
      <w:r w:rsidRPr="0005677D">
        <w:rPr>
          <w:rFonts w:ascii="Times New Roman" w:hAnsi="Times New Roman"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Дорога от дома до школы, правила безопасного поведения </w:t>
      </w:r>
      <w:r w:rsidRPr="0005677D">
        <w:rPr>
          <w:rFonts w:cs="Times New Roman"/>
          <w:spacing w:val="2"/>
          <w:sz w:val="24"/>
          <w:szCs w:val="24"/>
        </w:rPr>
        <w:t>на дорогах, в лесу, на водоёме в разное время года. Пра</w:t>
      </w:r>
      <w:r w:rsidRPr="0005677D">
        <w:rPr>
          <w:rFonts w:cs="Times New Roman"/>
          <w:sz w:val="24"/>
          <w:szCs w:val="24"/>
        </w:rPr>
        <w:t>вила пожарной безопасности, основные правила обращения с газом, электричеством, водой.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Правила безопасного поведения в природе.</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Забота о здоровье и безопасности окружающих людей — нравственный долг каждого человека.</w:t>
      </w:r>
    </w:p>
    <w:p w:rsidR="00C1587E" w:rsidRPr="0005677D" w:rsidRDefault="00C1587E" w:rsidP="0005677D">
      <w:pPr>
        <w:pStyle w:val="af"/>
        <w:spacing w:line="276" w:lineRule="auto"/>
        <w:ind w:firstLine="567"/>
        <w:rPr>
          <w:rFonts w:cs="Times New Roman"/>
          <w:b/>
          <w:spacing w:val="2"/>
          <w:sz w:val="24"/>
          <w:szCs w:val="24"/>
        </w:rPr>
      </w:pPr>
      <w:r w:rsidRPr="0005677D">
        <w:rPr>
          <w:rFonts w:cs="Times New Roman"/>
          <w:b/>
          <w:spacing w:val="2"/>
          <w:sz w:val="24"/>
          <w:szCs w:val="24"/>
        </w:rPr>
        <w:t>7.Основы религиозных культур и светской этики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Россия — наша Родина.</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z w:val="24"/>
          <w:szCs w:val="24"/>
        </w:rPr>
        <w:t xml:space="preserve">Культура и религия. </w:t>
      </w:r>
      <w:r w:rsidRPr="0005677D">
        <w:rPr>
          <w:rFonts w:cs="Times New Roman"/>
          <w:spacing w:val="-3"/>
          <w:sz w:val="24"/>
          <w:szCs w:val="24"/>
        </w:rPr>
        <w:t xml:space="preserve">Праздники в религиях мира. </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pacing w:val="-3"/>
          <w:sz w:val="24"/>
          <w:szCs w:val="24"/>
        </w:rPr>
        <w:lastRenderedPageBreak/>
        <w:t>Представление о светской этике, об отечественных традиционных религиях, их роли в культуре, истории и современности России.</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05677D" w:rsidRDefault="00C1587E" w:rsidP="0005677D">
      <w:pPr>
        <w:pStyle w:val="af"/>
        <w:shd w:val="clear" w:color="auto" w:fill="FFFFFF"/>
        <w:spacing w:line="276" w:lineRule="auto"/>
        <w:ind w:firstLine="567"/>
        <w:rPr>
          <w:rFonts w:cs="Times New Roman"/>
          <w:spacing w:val="-3"/>
          <w:sz w:val="24"/>
          <w:szCs w:val="24"/>
        </w:rPr>
      </w:pPr>
      <w:r w:rsidRPr="0005677D">
        <w:rPr>
          <w:rFonts w:cs="Times New Roman"/>
          <w:sz w:val="24"/>
          <w:szCs w:val="24"/>
        </w:rPr>
        <w:t xml:space="preserve">Семья, семейные ценности. Долг, свобода, ответственность, </w:t>
      </w:r>
      <w:r w:rsidRPr="0005677D">
        <w:rPr>
          <w:rFonts w:cs="Times New Roman"/>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8. Изобразительное искусство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Виды художественной деятельности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Рисунок. </w:t>
      </w:r>
      <w:r w:rsidRPr="0005677D">
        <w:rPr>
          <w:rFonts w:cs="Times New Roman"/>
          <w:sz w:val="24"/>
          <w:szCs w:val="24"/>
        </w:rPr>
        <w:t>Материалы для рисунка: карандаш, ручка, фломастер, уголь, пастель, мелки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5677D">
        <w:rPr>
          <w:rFonts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05677D">
        <w:rPr>
          <w:rFonts w:cs="Times New Roman"/>
          <w:sz w:val="24"/>
          <w:szCs w:val="24"/>
        </w:rPr>
        <w:t>общие и характерные черты.</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Живопись. </w:t>
      </w:r>
      <w:r w:rsidRPr="0005677D">
        <w:rPr>
          <w:rFonts w:cs="Times New Roman"/>
          <w:spacing w:val="2"/>
          <w:sz w:val="24"/>
          <w:szCs w:val="24"/>
        </w:rPr>
        <w:t xml:space="preserve">Живописные материалы. Красота и разнообразие природы, человека, зданий, предметов, выраженные </w:t>
      </w:r>
      <w:r w:rsidRPr="0005677D">
        <w:rPr>
          <w:rFonts w:cs="Times New Roman"/>
          <w:sz w:val="24"/>
          <w:szCs w:val="24"/>
        </w:rPr>
        <w:t xml:space="preserve">средствами живописи. Цвет – основа языка живописи.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05677D">
        <w:rPr>
          <w:rFonts w:cs="Times New Roman"/>
          <w:sz w:val="24"/>
          <w:szCs w:val="24"/>
        </w:rPr>
        <w:t xml:space="preserve">задачами.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Скульптура. </w:t>
      </w:r>
      <w:r w:rsidRPr="0005677D">
        <w:rPr>
          <w:rFonts w:cs="Times New Roman"/>
          <w:spacing w:val="2"/>
          <w:sz w:val="24"/>
          <w:szCs w:val="24"/>
        </w:rPr>
        <w:t xml:space="preserve">Материалы скульптуры и их роль в создании выразительного образа. Элементарные приёмы работы </w:t>
      </w:r>
      <w:r w:rsidRPr="0005677D">
        <w:rPr>
          <w:rFonts w:cs="Times New Roman"/>
          <w:sz w:val="24"/>
          <w:szCs w:val="24"/>
        </w:rPr>
        <w:t xml:space="preserve">с пластическими скульптурными материалами для создания </w:t>
      </w:r>
      <w:r w:rsidRPr="0005677D">
        <w:rPr>
          <w:rFonts w:cs="Times New Roman"/>
          <w:spacing w:val="2"/>
          <w:sz w:val="24"/>
          <w:szCs w:val="24"/>
        </w:rPr>
        <w:t xml:space="preserve">выразительного образа (пластилин, глина — раскатывание, </w:t>
      </w:r>
      <w:r w:rsidRPr="0005677D">
        <w:rPr>
          <w:rFonts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Художественное конструирование и дизайн. </w:t>
      </w:r>
      <w:r w:rsidRPr="0005677D">
        <w:rPr>
          <w:rFonts w:cs="Times New Roman"/>
          <w:sz w:val="24"/>
          <w:szCs w:val="24"/>
        </w:rPr>
        <w:t>Разнообразие материалов для художественного конструирования и моделирования (пластилин, бумага, картон и</w:t>
      </w:r>
      <w:r w:rsidRPr="0005677D">
        <w:rPr>
          <w:rFonts w:ascii="Lucida Sans Unicode" w:hAnsi="Lucida Sans Unicode" w:cs="Lucida Sans Unicode"/>
          <w:sz w:val="24"/>
          <w:szCs w:val="24"/>
        </w:rPr>
        <w:t> </w:t>
      </w:r>
      <w:r w:rsidRPr="0005677D">
        <w:rPr>
          <w:rFonts w:cs="Times New Roman"/>
          <w:sz w:val="24"/>
          <w:szCs w:val="24"/>
        </w:rPr>
        <w:t xml:space="preserve">др.). Элементарные приёмы работы с различными материалами для создания </w:t>
      </w:r>
      <w:r w:rsidRPr="0005677D">
        <w:rPr>
          <w:rFonts w:cs="Times New Roman"/>
          <w:spacing w:val="2"/>
          <w:sz w:val="24"/>
          <w:szCs w:val="24"/>
        </w:rPr>
        <w:t xml:space="preserve">выразительного образа (пластилин — раскатывание, набор </w:t>
      </w:r>
      <w:r w:rsidRPr="0005677D">
        <w:rPr>
          <w:rFonts w:cs="Times New Roman"/>
          <w:sz w:val="24"/>
          <w:szCs w:val="24"/>
        </w:rPr>
        <w:t xml:space="preserve">объёма, вытягивание формы; бумага и картон — сгибание, </w:t>
      </w:r>
      <w:r w:rsidRPr="0005677D">
        <w:rPr>
          <w:rFonts w:cs="Times New Roman"/>
          <w:spacing w:val="2"/>
          <w:sz w:val="24"/>
          <w:szCs w:val="24"/>
        </w:rPr>
        <w:t xml:space="preserve">вырезание). Представление о возможностях использования </w:t>
      </w:r>
      <w:r w:rsidRPr="0005677D">
        <w:rPr>
          <w:rFonts w:cs="Times New Roman"/>
          <w:sz w:val="24"/>
          <w:szCs w:val="24"/>
        </w:rPr>
        <w:t>навыков художественного конструирования и моделирования в жизни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4"/>
          <w:sz w:val="24"/>
          <w:szCs w:val="24"/>
        </w:rPr>
        <w:t xml:space="preserve">Декоративно-прикладное искусство. </w:t>
      </w:r>
      <w:r w:rsidRPr="0005677D">
        <w:rPr>
          <w:rFonts w:cs="Times New Roman"/>
          <w:spacing w:val="-4"/>
          <w:sz w:val="24"/>
          <w:szCs w:val="24"/>
        </w:rPr>
        <w:t>Истоки декоративно</w:t>
      </w:r>
      <w:r w:rsidRPr="0005677D">
        <w:rPr>
          <w:rFonts w:cs="Times New Roman"/>
          <w:spacing w:val="-4"/>
          <w:sz w:val="24"/>
          <w:szCs w:val="24"/>
        </w:rPr>
        <w:softHyphen/>
      </w:r>
      <w:r w:rsidRPr="0005677D">
        <w:rPr>
          <w:rFonts w:cs="Times New Roman"/>
          <w:spacing w:val="-4"/>
          <w:sz w:val="24"/>
          <w:szCs w:val="24"/>
        </w:rPr>
        <w:br/>
      </w:r>
      <w:r w:rsidRPr="0005677D">
        <w:rPr>
          <w:rFonts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05677D">
        <w:rPr>
          <w:rFonts w:cs="Times New Roman"/>
          <w:spacing w:val="2"/>
          <w:sz w:val="24"/>
          <w:szCs w:val="24"/>
        </w:rPr>
        <w:t xml:space="preserve">жилища, предметов быта, орудий труда, костюма; музыка, </w:t>
      </w:r>
      <w:r w:rsidRPr="0005677D">
        <w:rPr>
          <w:rFonts w:cs="Times New Roman"/>
          <w:sz w:val="24"/>
          <w:szCs w:val="24"/>
        </w:rPr>
        <w:t>песни, хороводы; былины, сказания, сказки). Образ человека в традиционной культуре. Представления народа о мужской</w:t>
      </w:r>
      <w:r w:rsidRPr="0005677D">
        <w:rPr>
          <w:rFonts w:cs="Times New Roman"/>
          <w:sz w:val="24"/>
          <w:szCs w:val="24"/>
        </w:rPr>
        <w:br/>
      </w:r>
      <w:r w:rsidRPr="0005677D">
        <w:rPr>
          <w:rFonts w:cs="Times New Roman"/>
          <w:spacing w:val="2"/>
          <w:sz w:val="24"/>
          <w:szCs w:val="24"/>
        </w:rPr>
        <w:t>и женской красоте, отражённые в изобразительном искус</w:t>
      </w:r>
      <w:r w:rsidRPr="0005677D">
        <w:rPr>
          <w:rFonts w:cs="Times New Roman"/>
          <w:sz w:val="24"/>
          <w:szCs w:val="24"/>
        </w:rPr>
        <w:t xml:space="preserve">стве, сказках, песнях. Сказочные образы в народной культуре и декоративно-прикладном искусстве.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Разнообразие форм в природе </w:t>
      </w:r>
      <w:r w:rsidRPr="0005677D">
        <w:rPr>
          <w:rFonts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05677D">
        <w:rPr>
          <w:rFonts w:cs="Times New Roman"/>
          <w:sz w:val="24"/>
          <w:szCs w:val="24"/>
        </w:rPr>
        <w:t>деревьев, морозные узоры на стекле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Ознакомление с произведениями народных художественных промыслов в России (с учётом местных условий).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Композиция. </w:t>
      </w:r>
      <w:r w:rsidRPr="0005677D">
        <w:rPr>
          <w:rFonts w:cs="Times New Roman"/>
          <w:spacing w:val="-2"/>
          <w:sz w:val="24"/>
          <w:szCs w:val="24"/>
        </w:rPr>
        <w:t>Элементарные приёмы композиции на плос</w:t>
      </w:r>
      <w:r w:rsidRPr="0005677D">
        <w:rPr>
          <w:rFonts w:cs="Times New Roman"/>
          <w:spacing w:val="2"/>
          <w:sz w:val="24"/>
          <w:szCs w:val="24"/>
        </w:rPr>
        <w:t xml:space="preserve">кости и в пространстве. Понятия: горизонталь, вертикаль </w:t>
      </w:r>
      <w:r w:rsidRPr="0005677D">
        <w:rPr>
          <w:rFonts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05677D">
        <w:rPr>
          <w:rFonts w:ascii="Lucida Sans Unicode" w:hAnsi="Lucida Sans Unicode" w:cs="Lucida Sans Unicode"/>
          <w:sz w:val="24"/>
          <w:szCs w:val="24"/>
        </w:rPr>
        <w:t> </w:t>
      </w:r>
      <w:r w:rsidRPr="0005677D">
        <w:rPr>
          <w:rFonts w:cs="Times New Roman"/>
          <w:sz w:val="24"/>
          <w:szCs w:val="24"/>
        </w:rPr>
        <w:t xml:space="preserve">д.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lastRenderedPageBreak/>
        <w:t xml:space="preserve">Цвет. </w:t>
      </w:r>
      <w:r w:rsidRPr="0005677D">
        <w:rPr>
          <w:rFonts w:cs="Times New Roman"/>
          <w:sz w:val="24"/>
          <w:szCs w:val="24"/>
        </w:rPr>
        <w:t xml:space="preserve">Основные и составные цвета. Тёплые и холодные </w:t>
      </w:r>
      <w:r w:rsidRPr="0005677D">
        <w:rPr>
          <w:rFonts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5677D">
        <w:rPr>
          <w:rFonts w:cs="Times New Roman"/>
          <w:sz w:val="24"/>
          <w:szCs w:val="24"/>
        </w:rPr>
        <w:t>новами цветоведения. Передача с помощью цвета характера персонажа, его эмоционального состояния.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Линия. </w:t>
      </w:r>
      <w:r w:rsidRPr="0005677D">
        <w:rPr>
          <w:rFonts w:cs="Times New Roman"/>
          <w:spacing w:val="2"/>
          <w:sz w:val="24"/>
          <w:szCs w:val="24"/>
        </w:rPr>
        <w:t xml:space="preserve">Многообразие линий (тонкие, толстые, прямые, </w:t>
      </w:r>
      <w:r w:rsidRPr="0005677D">
        <w:rPr>
          <w:rFonts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Форма. </w:t>
      </w:r>
      <w:r w:rsidRPr="0005677D">
        <w:rPr>
          <w:rFonts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5677D">
        <w:rPr>
          <w:rFonts w:cs="Times New Roman"/>
          <w:spacing w:val="2"/>
          <w:sz w:val="24"/>
          <w:szCs w:val="24"/>
        </w:rPr>
        <w:t>Трансформация форм. Влияние формы предмета на пред</w:t>
      </w:r>
      <w:r w:rsidRPr="0005677D">
        <w:rPr>
          <w:rFonts w:cs="Times New Roman"/>
          <w:sz w:val="24"/>
          <w:szCs w:val="24"/>
        </w:rPr>
        <w:t>ставление о его характере. Силуэт.</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Объём. </w:t>
      </w:r>
      <w:r w:rsidRPr="0005677D">
        <w:rPr>
          <w:rFonts w:cs="Times New Roman"/>
          <w:spacing w:val="2"/>
          <w:sz w:val="24"/>
          <w:szCs w:val="24"/>
        </w:rPr>
        <w:t xml:space="preserve">Объём в пространстве и объём на плоскости. </w:t>
      </w:r>
      <w:r w:rsidRPr="0005677D">
        <w:rPr>
          <w:rFonts w:cs="Times New Roman"/>
          <w:sz w:val="24"/>
          <w:szCs w:val="24"/>
        </w:rPr>
        <w:t>Способы передачи объёма. Выразительность объёмных композиций.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Ритм. </w:t>
      </w:r>
      <w:r w:rsidRPr="0005677D">
        <w:rPr>
          <w:rFonts w:cs="Times New Roman"/>
          <w:spacing w:val="2"/>
          <w:sz w:val="24"/>
          <w:szCs w:val="24"/>
        </w:rPr>
        <w:t>Виды ритма (спокойный, замедленный, порыви</w:t>
      </w:r>
      <w:r w:rsidRPr="0005677D">
        <w:rPr>
          <w:rFonts w:cs="Times New Roman"/>
          <w:sz w:val="24"/>
          <w:szCs w:val="24"/>
        </w:rPr>
        <w:t>стый, беспокойный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 xml:space="preserve">Значимые темы искусства.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Земля — наш общий дом. </w:t>
      </w:r>
      <w:r w:rsidRPr="0005677D">
        <w:rPr>
          <w:rFonts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05677D">
        <w:rPr>
          <w:rFonts w:cs="Times New Roman"/>
          <w:spacing w:val="2"/>
          <w:sz w:val="24"/>
          <w:szCs w:val="24"/>
        </w:rPr>
        <w:t xml:space="preserve">остройки в природе: птичьи </w:t>
      </w:r>
      <w:r w:rsidRPr="0005677D">
        <w:rPr>
          <w:rFonts w:cs="Times New Roman"/>
          <w:sz w:val="24"/>
          <w:szCs w:val="24"/>
        </w:rPr>
        <w:t>гнёзда, норы, ульи, панцирь черепахи, домик улитки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Родина моя — Россия. </w:t>
      </w:r>
      <w:r w:rsidRPr="0005677D">
        <w:rPr>
          <w:rFonts w:cs="Times New Roman"/>
          <w:sz w:val="24"/>
          <w:szCs w:val="24"/>
        </w:rPr>
        <w:t>Роль природных условий в ха</w:t>
      </w:r>
      <w:r w:rsidRPr="0005677D">
        <w:rPr>
          <w:rFonts w:cs="Times New Roman"/>
          <w:spacing w:val="2"/>
          <w:sz w:val="24"/>
          <w:szCs w:val="24"/>
        </w:rPr>
        <w:t xml:space="preserve">рактере традиционной культуры народов России. Пейзажи </w:t>
      </w:r>
      <w:r w:rsidRPr="0005677D">
        <w:rPr>
          <w:rFonts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3A1E1D">
        <w:rPr>
          <w:rFonts w:cs="Times New Roman"/>
          <w:sz w:val="24"/>
          <w:szCs w:val="24"/>
        </w:rPr>
        <w:t xml:space="preserve"> </w:t>
      </w:r>
      <w:r w:rsidRPr="0005677D">
        <w:rPr>
          <w:rFonts w:cs="Times New Roman"/>
          <w:sz w:val="24"/>
          <w:szCs w:val="24"/>
        </w:rPr>
        <w:t>Отечества.</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Искусство дарит людям красоту. </w:t>
      </w:r>
      <w:r w:rsidRPr="0005677D">
        <w:rPr>
          <w:rFonts w:cs="Times New Roman"/>
          <w:sz w:val="24"/>
          <w:szCs w:val="24"/>
        </w:rPr>
        <w:t>Искусство вокруг нас сегодня. Использование различных художественных матери</w:t>
      </w:r>
      <w:r w:rsidRPr="0005677D">
        <w:rPr>
          <w:rFonts w:cs="Times New Roman"/>
          <w:spacing w:val="2"/>
          <w:sz w:val="24"/>
          <w:szCs w:val="24"/>
        </w:rPr>
        <w:t xml:space="preserve">алов и средств для создания проектов красивых, удобных </w:t>
      </w:r>
      <w:r w:rsidRPr="0005677D">
        <w:rPr>
          <w:rFonts w:cs="Times New Roman"/>
          <w:sz w:val="24"/>
          <w:szCs w:val="24"/>
        </w:rPr>
        <w:t>и выразительных предметов быта, видов транспорта. Пред</w:t>
      </w:r>
      <w:r w:rsidRPr="0005677D">
        <w:rPr>
          <w:rFonts w:cs="Times New Roman"/>
          <w:spacing w:val="2"/>
          <w:sz w:val="24"/>
          <w:szCs w:val="24"/>
        </w:rPr>
        <w:t xml:space="preserve">ставление о роли изобразительных (пластических) искусств </w:t>
      </w:r>
      <w:r w:rsidRPr="0005677D">
        <w:rPr>
          <w:rFonts w:cs="Times New Roman"/>
          <w:sz w:val="24"/>
          <w:szCs w:val="24"/>
        </w:rPr>
        <w:t>в повседневной жизни человека, в организации его матери</w:t>
      </w:r>
      <w:r w:rsidRPr="0005677D">
        <w:rPr>
          <w:rFonts w:cs="Times New Roman"/>
          <w:spacing w:val="2"/>
          <w:sz w:val="24"/>
          <w:szCs w:val="24"/>
        </w:rPr>
        <w:t>ального окружения.</w:t>
      </w:r>
      <w:r w:rsidRPr="0005677D">
        <w:rPr>
          <w:rFonts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Опыт художественно-творческой деятельности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05677D">
        <w:rPr>
          <w:rFonts w:cs="Times New Roman"/>
          <w:spacing w:val="2"/>
          <w:sz w:val="24"/>
          <w:szCs w:val="24"/>
        </w:rPr>
        <w:t>Освоение основ рисунка, живописи, скульптуры, деко</w:t>
      </w:r>
      <w:r w:rsidRPr="0005677D">
        <w:rPr>
          <w:rFonts w:cs="Times New Roman"/>
          <w:sz w:val="24"/>
          <w:szCs w:val="24"/>
        </w:rPr>
        <w:t xml:space="preserve">ративно-прикладного искусства. </w:t>
      </w:r>
      <w:r w:rsidRPr="0005677D">
        <w:rPr>
          <w:rFonts w:cs="Times New Roman"/>
          <w:spacing w:val="2"/>
          <w:sz w:val="24"/>
          <w:szCs w:val="24"/>
        </w:rPr>
        <w:t>Овладение основами художественной грамоты: компози</w:t>
      </w:r>
      <w:r w:rsidRPr="0005677D">
        <w:rPr>
          <w:rFonts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Выбор и применение выразительных средств для реали</w:t>
      </w:r>
      <w:r w:rsidRPr="0005677D">
        <w:rPr>
          <w:rFonts w:cs="Times New Roman"/>
          <w:sz w:val="24"/>
          <w:szCs w:val="24"/>
        </w:rPr>
        <w:t>зации собственного замысла в рисунке, живописи, аппликации, художественном конструировании.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Использование в индивидуальной и коллективной дея</w:t>
      </w:r>
      <w:r w:rsidRPr="0005677D">
        <w:rPr>
          <w:rFonts w:cs="Times New Roman"/>
          <w:sz w:val="24"/>
          <w:szCs w:val="24"/>
        </w:rPr>
        <w:t xml:space="preserve">тельности различных художественных техник и материалов: </w:t>
      </w:r>
      <w:r w:rsidRPr="0005677D">
        <w:rPr>
          <w:rFonts w:cs="Times New Roman"/>
          <w:iCs/>
          <w:spacing w:val="2"/>
          <w:sz w:val="24"/>
          <w:szCs w:val="24"/>
        </w:rPr>
        <w:t>коллажа</w:t>
      </w:r>
      <w:r w:rsidRPr="0005677D">
        <w:rPr>
          <w:rFonts w:cs="Times New Roman"/>
          <w:spacing w:val="2"/>
          <w:sz w:val="24"/>
          <w:szCs w:val="24"/>
        </w:rPr>
        <w:t xml:space="preserve">, </w:t>
      </w:r>
      <w:r w:rsidRPr="0005677D">
        <w:rPr>
          <w:rFonts w:cs="Times New Roman"/>
          <w:iCs/>
          <w:spacing w:val="2"/>
          <w:sz w:val="24"/>
          <w:szCs w:val="24"/>
        </w:rPr>
        <w:t>граттажа</w:t>
      </w:r>
      <w:r w:rsidRPr="0005677D">
        <w:rPr>
          <w:rFonts w:cs="Times New Roman"/>
          <w:spacing w:val="2"/>
          <w:sz w:val="24"/>
          <w:szCs w:val="24"/>
        </w:rPr>
        <w:t xml:space="preserve">, аппликации, компьютерной </w:t>
      </w:r>
      <w:r w:rsidRPr="0005677D">
        <w:rPr>
          <w:rFonts w:cs="Times New Roman"/>
          <w:spacing w:val="2"/>
          <w:sz w:val="24"/>
          <w:szCs w:val="24"/>
        </w:rPr>
        <w:lastRenderedPageBreak/>
        <w:t xml:space="preserve">анимации, натурной мультипликации,  бумажной пластики, гуаши, акварели, </w:t>
      </w:r>
      <w:r w:rsidRPr="0005677D">
        <w:rPr>
          <w:rFonts w:cs="Times New Roman"/>
          <w:iCs/>
          <w:spacing w:val="2"/>
          <w:sz w:val="24"/>
          <w:szCs w:val="24"/>
        </w:rPr>
        <w:t>пастели</w:t>
      </w:r>
      <w:r w:rsidRPr="0005677D">
        <w:rPr>
          <w:rFonts w:cs="Times New Roman"/>
          <w:spacing w:val="2"/>
          <w:sz w:val="24"/>
          <w:szCs w:val="24"/>
        </w:rPr>
        <w:t xml:space="preserve">, </w:t>
      </w:r>
      <w:r w:rsidRPr="0005677D">
        <w:rPr>
          <w:rFonts w:cs="Times New Roman"/>
          <w:iCs/>
          <w:spacing w:val="2"/>
          <w:sz w:val="24"/>
          <w:szCs w:val="24"/>
        </w:rPr>
        <w:t>восковых</w:t>
      </w:r>
      <w:r w:rsidRPr="0005677D">
        <w:rPr>
          <w:rFonts w:cs="Times New Roman"/>
          <w:iCs/>
          <w:sz w:val="24"/>
          <w:szCs w:val="24"/>
        </w:rPr>
        <w:t xml:space="preserve"> мелков</w:t>
      </w:r>
      <w:r w:rsidRPr="0005677D">
        <w:rPr>
          <w:rFonts w:cs="Times New Roman"/>
          <w:sz w:val="24"/>
          <w:szCs w:val="24"/>
        </w:rPr>
        <w:t xml:space="preserve">, </w:t>
      </w:r>
      <w:r w:rsidRPr="0005677D">
        <w:rPr>
          <w:rFonts w:cs="Times New Roman"/>
          <w:iCs/>
          <w:sz w:val="24"/>
          <w:szCs w:val="24"/>
        </w:rPr>
        <w:t>туши</w:t>
      </w:r>
      <w:r w:rsidRPr="0005677D">
        <w:rPr>
          <w:rFonts w:cs="Times New Roman"/>
          <w:sz w:val="24"/>
          <w:szCs w:val="24"/>
        </w:rPr>
        <w:t xml:space="preserve">, карандаша, фломастеров, </w:t>
      </w:r>
      <w:r w:rsidRPr="0005677D">
        <w:rPr>
          <w:rFonts w:cs="Times New Roman"/>
          <w:iCs/>
          <w:sz w:val="24"/>
          <w:szCs w:val="24"/>
        </w:rPr>
        <w:t>пластилина</w:t>
      </w:r>
      <w:r w:rsidRPr="0005677D">
        <w:rPr>
          <w:rFonts w:cs="Times New Roman"/>
          <w:sz w:val="24"/>
          <w:szCs w:val="24"/>
        </w:rPr>
        <w:t xml:space="preserve">, </w:t>
      </w:r>
      <w:r w:rsidRPr="0005677D">
        <w:rPr>
          <w:rFonts w:cs="Times New Roman"/>
          <w:iCs/>
          <w:sz w:val="24"/>
          <w:szCs w:val="24"/>
        </w:rPr>
        <w:t>глины</w:t>
      </w:r>
      <w:r w:rsidRPr="0005677D">
        <w:rPr>
          <w:rFonts w:cs="Times New Roman"/>
          <w:sz w:val="24"/>
          <w:szCs w:val="24"/>
        </w:rPr>
        <w:t>, подручных и природных материалов.</w:t>
      </w:r>
    </w:p>
    <w:p w:rsidR="00C1587E" w:rsidRPr="0005677D" w:rsidRDefault="003F3162" w:rsidP="0005677D">
      <w:pPr>
        <w:pStyle w:val="af"/>
        <w:spacing w:line="276" w:lineRule="auto"/>
        <w:ind w:firstLine="567"/>
        <w:rPr>
          <w:rFonts w:cs="Times New Roman"/>
          <w:b/>
          <w:spacing w:val="2"/>
          <w:sz w:val="24"/>
          <w:szCs w:val="24"/>
        </w:rPr>
      </w:pPr>
      <w:r w:rsidRPr="0005677D">
        <w:rPr>
          <w:rFonts w:cs="Times New Roman"/>
          <w:b/>
          <w:spacing w:val="2"/>
          <w:sz w:val="24"/>
          <w:szCs w:val="24"/>
        </w:rPr>
        <w:t xml:space="preserve">9. Технология </w:t>
      </w:r>
      <w:r w:rsidR="00C1587E" w:rsidRPr="0005677D">
        <w:rPr>
          <w:rFonts w:cs="Times New Roman"/>
          <w:b/>
          <w:spacing w:val="2"/>
          <w:sz w:val="24"/>
          <w:szCs w:val="24"/>
        </w:rPr>
        <w:t>(Труд)</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z w:val="24"/>
          <w:szCs w:val="24"/>
        </w:rPr>
        <w:t>Общекультурные и общетрудовые компетенции. Основы культуры труда, самообслуживания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Трудовая деятельность и её значение в жизни человека. </w:t>
      </w:r>
      <w:r w:rsidRPr="0005677D">
        <w:rPr>
          <w:rFonts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pacing w:val="2"/>
          <w:sz w:val="24"/>
          <w:szCs w:val="24"/>
        </w:rPr>
        <w:t>Элементарные общие правила создания предметов руко</w:t>
      </w:r>
      <w:r w:rsidRPr="0005677D">
        <w:rPr>
          <w:rFonts w:cs="Times New Roman"/>
          <w:sz w:val="24"/>
          <w:szCs w:val="24"/>
        </w:rPr>
        <w:t>т</w:t>
      </w:r>
      <w:r w:rsidRPr="0005677D">
        <w:rPr>
          <w:rFonts w:cs="Times New Roman"/>
          <w:spacing w:val="-2"/>
          <w:sz w:val="24"/>
          <w:szCs w:val="24"/>
        </w:rPr>
        <w:t>ворного мира (удобство, эстетическая выразительность, проч</w:t>
      </w:r>
      <w:r w:rsidRPr="0005677D">
        <w:rPr>
          <w:rFonts w:cs="Times New Roman"/>
          <w:sz w:val="24"/>
          <w:szCs w:val="24"/>
        </w:rPr>
        <w:t xml:space="preserve">ность; гармония предметов и окружающей среды). Бережное </w:t>
      </w:r>
      <w:r w:rsidRPr="0005677D">
        <w:rPr>
          <w:rFonts w:cs="Times New Roman"/>
          <w:spacing w:val="2"/>
          <w:sz w:val="24"/>
          <w:szCs w:val="24"/>
        </w:rPr>
        <w:t>отношение к природе как источнику сырьевых ресурсов. Мастера и их профессии.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677D">
        <w:rPr>
          <w:rFonts w:cs="Times New Roman"/>
          <w:iCs/>
          <w:spacing w:val="-2"/>
          <w:sz w:val="24"/>
          <w:szCs w:val="24"/>
        </w:rPr>
        <w:t>распределение рабочего времени</w:t>
      </w:r>
      <w:r w:rsidRPr="0005677D">
        <w:rPr>
          <w:rFonts w:cs="Times New Roman"/>
          <w:spacing w:val="-2"/>
          <w:sz w:val="24"/>
          <w:szCs w:val="24"/>
        </w:rPr>
        <w:t>. Отбор и анализ информа</w:t>
      </w:r>
      <w:r w:rsidRPr="0005677D">
        <w:rPr>
          <w:rFonts w:cs="Times New Roman"/>
          <w:spacing w:val="2"/>
          <w:sz w:val="24"/>
          <w:szCs w:val="24"/>
        </w:rPr>
        <w:t xml:space="preserve">ции (из учебника и других дидактических материалов), её </w:t>
      </w:r>
      <w:r w:rsidRPr="0005677D">
        <w:rPr>
          <w:rFonts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05677D">
        <w:rPr>
          <w:rFonts w:ascii="Lucida Sans Unicode" w:hAnsi="Lucida Sans Unicode" w:cs="Lucida Sans Unicode"/>
          <w:sz w:val="24"/>
          <w:szCs w:val="24"/>
        </w:rPr>
        <w:t> </w:t>
      </w:r>
      <w:r w:rsidRPr="0005677D">
        <w:rPr>
          <w:rFonts w:cs="Times New Roman"/>
          <w:sz w:val="24"/>
          <w:szCs w:val="24"/>
        </w:rPr>
        <w:t>т.п.</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Выполнение доступных видов работ по самообслужива</w:t>
      </w:r>
      <w:r w:rsidRPr="0005677D">
        <w:rPr>
          <w:rFonts w:cs="Times New Roman"/>
          <w:sz w:val="24"/>
          <w:szCs w:val="24"/>
        </w:rPr>
        <w:t>нию, домашнему труду, оказание доступных видов помощи малышам, взрослым и сверстникам.</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z w:val="24"/>
          <w:szCs w:val="24"/>
        </w:rPr>
        <w:t>Технология ручной обработки материалов</w:t>
      </w:r>
      <w:r w:rsidRPr="0005677D">
        <w:rPr>
          <w:rStyle w:val="a3"/>
          <w:rFonts w:eastAsiaTheme="majorEastAsia" w:cs="Times New Roman"/>
          <w:sz w:val="24"/>
          <w:szCs w:val="24"/>
        </w:rPr>
        <w:footnoteReference w:id="14"/>
      </w:r>
      <w:r w:rsidRPr="0005677D">
        <w:rPr>
          <w:rFonts w:cs="Times New Roman"/>
          <w:b/>
          <w:bCs/>
          <w:sz w:val="24"/>
          <w:szCs w:val="24"/>
        </w:rPr>
        <w:t>. Элементы графической грамоты.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5677D">
        <w:rPr>
          <w:rFonts w:cs="Times New Roman"/>
          <w:iCs/>
          <w:sz w:val="24"/>
          <w:szCs w:val="24"/>
        </w:rPr>
        <w:t>Многообразие материалов и их практическое применение в жизни</w:t>
      </w:r>
      <w:r w:rsidRPr="0005677D">
        <w:rPr>
          <w:rFonts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Подготовка материалов к работе. Экономное расходование материалов. </w:t>
      </w:r>
      <w:r w:rsidRPr="0005677D">
        <w:rPr>
          <w:rFonts w:cs="Times New Roman"/>
          <w:iCs/>
          <w:sz w:val="24"/>
          <w:szCs w:val="24"/>
        </w:rPr>
        <w:t>Выбор материалов по их декоративно-художе</w:t>
      </w:r>
      <w:r w:rsidRPr="0005677D">
        <w:rPr>
          <w:rFonts w:cs="Times New Roman"/>
          <w:iCs/>
          <w:spacing w:val="2"/>
          <w:sz w:val="24"/>
          <w:szCs w:val="24"/>
        </w:rPr>
        <w:t xml:space="preserve">ственным и конструктивным свойствам, использование </w:t>
      </w:r>
      <w:r w:rsidRPr="0005677D">
        <w:rPr>
          <w:rFonts w:cs="Times New Roman"/>
          <w:iCs/>
          <w:sz w:val="24"/>
          <w:szCs w:val="24"/>
        </w:rPr>
        <w:t>соответствующих способов обработки материалов в зависимости от назначения изделия</w:t>
      </w:r>
      <w:r w:rsidRPr="0005677D">
        <w:rPr>
          <w:rFonts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w:t>
      </w:r>
      <w:r w:rsidRPr="0005677D">
        <w:rPr>
          <w:rFonts w:cs="Times New Roman"/>
          <w:iCs/>
          <w:sz w:val="24"/>
          <w:szCs w:val="24"/>
        </w:rPr>
        <w:lastRenderedPageBreak/>
        <w:t xml:space="preserve">получения деталей, </w:t>
      </w:r>
      <w:r w:rsidRPr="0005677D">
        <w:rPr>
          <w:rFonts w:cs="Times New Roman"/>
          <w:iCs/>
          <w:spacing w:val="2"/>
          <w:sz w:val="24"/>
          <w:szCs w:val="24"/>
        </w:rPr>
        <w:t xml:space="preserve">сборка, отделка изделия; проверка изделия в действии, </w:t>
      </w:r>
      <w:r w:rsidRPr="0005677D">
        <w:rPr>
          <w:rFonts w:cs="Times New Roman"/>
          <w:iCs/>
          <w:sz w:val="24"/>
          <w:szCs w:val="24"/>
        </w:rPr>
        <w:t>внесение необходимых дополнений и изменений</w:t>
      </w:r>
      <w:r w:rsidRPr="0005677D">
        <w:rPr>
          <w:rFonts w:cs="Times New Roman"/>
          <w:sz w:val="24"/>
          <w:szCs w:val="24"/>
        </w:rPr>
        <w:t xml:space="preserve">.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Называние </w:t>
      </w:r>
      <w:r w:rsidRPr="0005677D">
        <w:rPr>
          <w:rFonts w:cs="Times New Roman"/>
          <w:spacing w:val="2"/>
          <w:sz w:val="24"/>
          <w:szCs w:val="24"/>
        </w:rPr>
        <w:t xml:space="preserve">и доступное выполнение основных технологических операций ручной </w:t>
      </w:r>
      <w:r w:rsidRPr="0005677D">
        <w:rPr>
          <w:rFonts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5677D">
        <w:rPr>
          <w:rFonts w:ascii="Lucida Sans Unicode" w:hAnsi="Lucida Sans Unicode" w:cs="Lucida Sans Unicode"/>
          <w:sz w:val="24"/>
          <w:szCs w:val="24"/>
        </w:rPr>
        <w:t> </w:t>
      </w:r>
      <w:r w:rsidRPr="0005677D">
        <w:rPr>
          <w:rFonts w:cs="Times New Roman"/>
          <w:sz w:val="24"/>
          <w:szCs w:val="24"/>
        </w:rPr>
        <w:t xml:space="preserve">др.), сборка изделия (клеевое, </w:t>
      </w:r>
      <w:r w:rsidRPr="0005677D">
        <w:rPr>
          <w:rFonts w:cs="Times New Roman"/>
          <w:spacing w:val="2"/>
          <w:sz w:val="24"/>
          <w:szCs w:val="24"/>
        </w:rPr>
        <w:t>ниточное, проволочное, винтовое и другие виды соедине</w:t>
      </w:r>
      <w:r w:rsidRPr="0005677D">
        <w:rPr>
          <w:rFonts w:cs="Times New Roman"/>
          <w:sz w:val="24"/>
          <w:szCs w:val="24"/>
        </w:rPr>
        <w:t>ния), отделка изделия или его деталей (окрашивание, вышивка, аппликация и</w:t>
      </w:r>
      <w:r w:rsidRPr="0005677D">
        <w:rPr>
          <w:rFonts w:ascii="Lucida Sans Unicode" w:hAnsi="Lucida Sans Unicode" w:cs="Lucida Sans Unicode"/>
          <w:sz w:val="24"/>
          <w:szCs w:val="24"/>
        </w:rPr>
        <w:t> </w:t>
      </w:r>
      <w:r w:rsidRPr="0005677D">
        <w:rPr>
          <w:rFonts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Использование измерений и построений для решения </w:t>
      </w:r>
      <w:r w:rsidRPr="0005677D">
        <w:rPr>
          <w:rFonts w:cs="Times New Roman"/>
          <w:sz w:val="24"/>
          <w:szCs w:val="24"/>
        </w:rPr>
        <w:t>практических задач. Виды условных графических изображе</w:t>
      </w:r>
      <w:r w:rsidRPr="0005677D">
        <w:rPr>
          <w:rFonts w:cs="Times New Roman"/>
          <w:spacing w:val="2"/>
          <w:sz w:val="24"/>
          <w:szCs w:val="24"/>
        </w:rPr>
        <w:t>ний: рисунок, простейший чертёж, эскиз, развёртка, схема (их узнавание). Назначение линий чертежа (контур, линия</w:t>
      </w:r>
      <w:r w:rsidRPr="0005677D">
        <w:rPr>
          <w:rFonts w:cs="Times New Roman"/>
          <w:sz w:val="24"/>
          <w:szCs w:val="24"/>
        </w:rPr>
        <w:t xml:space="preserve"> надреза, сгиба, размерная, осевая, центровая, </w:t>
      </w:r>
      <w:r w:rsidRPr="0005677D">
        <w:rPr>
          <w:rFonts w:cs="Times New Roman"/>
          <w:iCs/>
          <w:sz w:val="24"/>
          <w:szCs w:val="24"/>
        </w:rPr>
        <w:t>разрыва</w:t>
      </w:r>
      <w:r w:rsidRPr="0005677D">
        <w:rPr>
          <w:rFonts w:cs="Times New Roman"/>
          <w:sz w:val="24"/>
          <w:szCs w:val="24"/>
        </w:rPr>
        <w:t>). Чте</w:t>
      </w:r>
      <w:r w:rsidRPr="0005677D">
        <w:rPr>
          <w:rFonts w:cs="Times New Roman"/>
          <w:spacing w:val="2"/>
          <w:sz w:val="24"/>
          <w:szCs w:val="24"/>
        </w:rPr>
        <w:t>ние условных графических изображений. Разметка деталей</w:t>
      </w:r>
      <w:r w:rsidRPr="0005677D">
        <w:rPr>
          <w:rFonts w:cs="Times New Roman"/>
          <w:spacing w:val="2"/>
          <w:sz w:val="24"/>
          <w:szCs w:val="24"/>
        </w:rPr>
        <w:br/>
      </w:r>
      <w:r w:rsidRPr="0005677D">
        <w:rPr>
          <w:rFonts w:cs="Times New Roman"/>
          <w:sz w:val="24"/>
          <w:szCs w:val="24"/>
        </w:rPr>
        <w:t>с опорой на простейший чертёж, эскиз. Изготовление изделий по рисунку, простейшему чертежу или эскизу, схеме.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Конструирование и моделирование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05677D">
        <w:rPr>
          <w:rFonts w:cs="Times New Roman"/>
          <w:sz w:val="24"/>
          <w:szCs w:val="24"/>
        </w:rPr>
        <w:t>учебных и</w:t>
      </w:r>
      <w:r w:rsidRPr="0005677D">
        <w:rPr>
          <w:rFonts w:ascii="Lucida Sans Unicode" w:hAnsi="Lucida Sans Unicode" w:cs="Lucida Sans Unicode"/>
          <w:sz w:val="24"/>
          <w:szCs w:val="24"/>
        </w:rPr>
        <w:t> </w:t>
      </w:r>
      <w:r w:rsidRPr="0005677D">
        <w:rPr>
          <w:rFonts w:cs="Times New Roman"/>
          <w:sz w:val="24"/>
          <w:szCs w:val="24"/>
        </w:rPr>
        <w:t xml:space="preserve">пр.). Изделие, деталь изделия (общее представление). Понятие о конструкции изделия; </w:t>
      </w:r>
      <w:r w:rsidRPr="0005677D">
        <w:rPr>
          <w:rFonts w:cs="Times New Roman"/>
          <w:iCs/>
          <w:sz w:val="24"/>
          <w:szCs w:val="24"/>
        </w:rPr>
        <w:t>различные виды конструкций и способы их сборки</w:t>
      </w:r>
      <w:r w:rsidRPr="0005677D">
        <w:rPr>
          <w:rFonts w:cs="Times New Roman"/>
          <w:sz w:val="24"/>
          <w:szCs w:val="24"/>
        </w:rPr>
        <w:t>. Виды и способы соединения деталей. Основные требования к изделию (соответствие</w:t>
      </w:r>
      <w:r w:rsidRPr="0005677D">
        <w:rPr>
          <w:rFonts w:cs="Times New Roman"/>
          <w:sz w:val="24"/>
          <w:szCs w:val="24"/>
        </w:rPr>
        <w:br/>
        <w:t>материала, конструкции и внешнего оформления назначению изделия).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Конструирование и моделирование изделий из различных материалов по образцу, рисунку, простейшему </w:t>
      </w:r>
      <w:r w:rsidRPr="0005677D">
        <w:rPr>
          <w:rFonts w:cs="Times New Roman"/>
          <w:iCs/>
          <w:sz w:val="24"/>
          <w:szCs w:val="24"/>
        </w:rPr>
        <w:t xml:space="preserve">чертежу или эскизу и по заданным условиям (технико-технологическим, </w:t>
      </w:r>
      <w:r w:rsidRPr="0005677D">
        <w:rPr>
          <w:rFonts w:cs="Times New Roman"/>
          <w:iCs/>
          <w:spacing w:val="-4"/>
          <w:sz w:val="24"/>
          <w:szCs w:val="24"/>
        </w:rPr>
        <w:t>функциональным, декоративно-художественным и</w:t>
      </w:r>
      <w:r w:rsidRPr="0005677D">
        <w:rPr>
          <w:rFonts w:ascii="Lucida Sans Unicode" w:hAnsi="Lucida Sans Unicode" w:cs="Lucida Sans Unicode"/>
          <w:iCs/>
          <w:spacing w:val="-4"/>
          <w:sz w:val="24"/>
          <w:szCs w:val="24"/>
        </w:rPr>
        <w:t> </w:t>
      </w:r>
      <w:r w:rsidRPr="0005677D">
        <w:rPr>
          <w:rFonts w:cs="Times New Roman"/>
          <w:iCs/>
          <w:spacing w:val="-4"/>
          <w:sz w:val="24"/>
          <w:szCs w:val="24"/>
        </w:rPr>
        <w:t>пр.).</w:t>
      </w:r>
      <w:r w:rsidRPr="0005677D">
        <w:rPr>
          <w:rFonts w:cs="Times New Roman"/>
          <w:sz w:val="24"/>
          <w:szCs w:val="24"/>
        </w:rPr>
        <w:t>Конструирование и моделирование на компьютере и в интерактивном конструкторе.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Практика работы на компьютере</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Информация, её отбор, анализ и систематизация. Способы получения, хранения, переработки информации.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5677D">
        <w:rPr>
          <w:rFonts w:cs="Times New Roman"/>
          <w:sz w:val="24"/>
          <w:szCs w:val="24"/>
        </w:rPr>
        <w:t xml:space="preserve">ра, </w:t>
      </w:r>
      <w:r w:rsidRPr="0005677D">
        <w:rPr>
          <w:rFonts w:cs="Times New Roman"/>
          <w:iCs/>
          <w:sz w:val="24"/>
          <w:szCs w:val="24"/>
        </w:rPr>
        <w:t>общее представление о правилах клавиатурного письма</w:t>
      </w:r>
      <w:r w:rsidRPr="0005677D">
        <w:rPr>
          <w:rFonts w:cs="Times New Roman"/>
          <w:sz w:val="24"/>
          <w:szCs w:val="24"/>
        </w:rPr>
        <w:t xml:space="preserve">, пользование мышью или асисстивными средствами ее заменяющими, использование простейших средств текстового редактора. </w:t>
      </w:r>
      <w:r w:rsidRPr="0005677D">
        <w:rPr>
          <w:rFonts w:cs="Times New Roman"/>
          <w:iCs/>
          <w:sz w:val="24"/>
          <w:szCs w:val="24"/>
        </w:rPr>
        <w:t>Простейшие приёмы поиска информации: по ключевым словам, каталогам</w:t>
      </w:r>
      <w:r w:rsidRPr="0005677D">
        <w:rPr>
          <w:rFonts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05677D" w:rsidRDefault="00C1587E" w:rsidP="0005677D">
      <w:pPr>
        <w:pStyle w:val="af"/>
        <w:spacing w:line="276" w:lineRule="auto"/>
        <w:ind w:firstLine="567"/>
        <w:rPr>
          <w:rFonts w:cs="Times New Roman"/>
          <w:iCs/>
          <w:color w:val="00000A"/>
          <w:sz w:val="24"/>
          <w:szCs w:val="24"/>
        </w:rPr>
      </w:pPr>
      <w:r w:rsidRPr="0005677D">
        <w:rPr>
          <w:rFonts w:cs="Times New Roman"/>
          <w:color w:val="00000A"/>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05677D">
        <w:rPr>
          <w:rFonts w:cs="Times New Roman"/>
          <w:color w:val="00000A"/>
          <w:spacing w:val="2"/>
          <w:sz w:val="24"/>
          <w:szCs w:val="24"/>
        </w:rPr>
        <w:t xml:space="preserve">детям тематике. Вывод текста на принтер. </w:t>
      </w:r>
      <w:r w:rsidRPr="0005677D">
        <w:rPr>
          <w:rFonts w:cs="Times New Roman"/>
          <w:iCs/>
          <w:color w:val="00000A"/>
          <w:spacing w:val="2"/>
          <w:sz w:val="24"/>
          <w:szCs w:val="24"/>
        </w:rPr>
        <w:t xml:space="preserve">Использование </w:t>
      </w:r>
      <w:r w:rsidRPr="0005677D">
        <w:rPr>
          <w:rFonts w:cs="Times New Roman"/>
          <w:iCs/>
          <w:color w:val="00000A"/>
          <w:sz w:val="24"/>
          <w:szCs w:val="24"/>
        </w:rPr>
        <w:t>рисунков из ресурса компьютера, программ Word и Power Point.</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10. Физическая культура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Знания о физической культуре</w:t>
      </w:r>
    </w:p>
    <w:p w:rsidR="00C1587E" w:rsidRPr="0005677D" w:rsidRDefault="00F95E6D" w:rsidP="0005677D">
      <w:pPr>
        <w:pStyle w:val="af"/>
        <w:spacing w:line="276" w:lineRule="auto"/>
        <w:ind w:firstLine="567"/>
        <w:rPr>
          <w:rFonts w:cs="Times New Roman"/>
          <w:sz w:val="24"/>
          <w:szCs w:val="24"/>
        </w:rPr>
      </w:pPr>
      <w:r w:rsidRPr="0005677D">
        <w:rPr>
          <w:rFonts w:cs="Times New Roman"/>
          <w:b/>
          <w:bCs/>
          <w:sz w:val="24"/>
          <w:szCs w:val="24"/>
        </w:rPr>
        <w:t>Адаптивная ф</w:t>
      </w:r>
      <w:r w:rsidR="00C1587E" w:rsidRPr="0005677D">
        <w:rPr>
          <w:rFonts w:cs="Times New Roman"/>
          <w:b/>
          <w:bCs/>
          <w:sz w:val="24"/>
          <w:szCs w:val="24"/>
        </w:rPr>
        <w:t xml:space="preserve">изическая культура. </w:t>
      </w:r>
      <w:r w:rsidR="00C1587E" w:rsidRPr="0005677D">
        <w:rPr>
          <w:rFonts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w:t>
      </w:r>
      <w:r w:rsidR="00C1587E" w:rsidRPr="0005677D">
        <w:rPr>
          <w:rFonts w:cs="Times New Roman"/>
          <w:sz w:val="24"/>
          <w:szCs w:val="24"/>
        </w:rPr>
        <w:lastRenderedPageBreak/>
        <w:t xml:space="preserve">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05677D">
        <w:rPr>
          <w:rFonts w:cs="Times New Roman"/>
          <w:spacing w:val="2"/>
          <w:sz w:val="24"/>
          <w:szCs w:val="24"/>
        </w:rPr>
        <w:t xml:space="preserve">разнообразных форм занятий физическими упражнениями </w:t>
      </w:r>
      <w:r w:rsidR="00C1587E" w:rsidRPr="0005677D">
        <w:rPr>
          <w:rFonts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Правила предупреждения травматизма во время занятий </w:t>
      </w:r>
      <w:r w:rsidRPr="0005677D">
        <w:rPr>
          <w:rFonts w:cs="Times New Roman"/>
          <w:sz w:val="24"/>
          <w:szCs w:val="24"/>
        </w:rPr>
        <w:t>физическими упражнениями: организация мест занятий, подбор одежды, обуви и инвентаря.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4"/>
          <w:sz w:val="24"/>
          <w:szCs w:val="24"/>
        </w:rPr>
        <w:t xml:space="preserve">Физические упражнения. </w:t>
      </w:r>
      <w:r w:rsidRPr="0005677D">
        <w:rPr>
          <w:rFonts w:cs="Times New Roman"/>
          <w:spacing w:val="-4"/>
          <w:sz w:val="24"/>
          <w:szCs w:val="24"/>
        </w:rPr>
        <w:t>Физические упражнения, их вли</w:t>
      </w:r>
      <w:r w:rsidRPr="0005677D">
        <w:rPr>
          <w:rFonts w:cs="Times New Roman"/>
          <w:spacing w:val="-2"/>
          <w:sz w:val="24"/>
          <w:szCs w:val="24"/>
        </w:rPr>
        <w:t xml:space="preserve">яние на физическое развитие и развитие физических качеств. </w:t>
      </w:r>
      <w:r w:rsidRPr="0005677D">
        <w:rPr>
          <w:rFonts w:cs="Times New Roman"/>
          <w:spacing w:val="-4"/>
          <w:sz w:val="24"/>
          <w:szCs w:val="24"/>
        </w:rPr>
        <w:t>Физическая подготовка и её связь с развитием основных физи</w:t>
      </w:r>
      <w:r w:rsidRPr="0005677D">
        <w:rPr>
          <w:rFonts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Способы физкультурной деятельности</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b/>
          <w:spacing w:val="2"/>
          <w:sz w:val="24"/>
          <w:szCs w:val="24"/>
        </w:rPr>
        <w:t>Составление режима дня</w:t>
      </w:r>
      <w:r w:rsidRPr="0005677D">
        <w:rPr>
          <w:rFonts w:ascii="Times New Roman" w:hAnsi="Times New Roman" w:cs="Times New Roman"/>
          <w:spacing w:val="2"/>
          <w:sz w:val="24"/>
          <w:szCs w:val="24"/>
        </w:rPr>
        <w:t xml:space="preserve">. </w:t>
      </w:r>
      <w:r w:rsidRPr="0005677D">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Наблюдения за физическим развитием и физической подготовленностью. </w:t>
      </w:r>
      <w:r w:rsidRPr="0005677D">
        <w:rPr>
          <w:rFonts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Игры и развлечения. </w:t>
      </w:r>
      <w:r w:rsidRPr="0005677D">
        <w:rPr>
          <w:rFonts w:cs="Times New Roman"/>
          <w:sz w:val="24"/>
          <w:szCs w:val="24"/>
        </w:rPr>
        <w:t>Организация и проведение подвижных игр (на спортивных площадках и в спортивных залах).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Физическое совершенствование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Физкультурно-оздоровительная деятельность.</w:t>
      </w:r>
    </w:p>
    <w:p w:rsidR="00C1587E" w:rsidRPr="0005677D" w:rsidRDefault="00C1587E" w:rsidP="0005677D">
      <w:pPr>
        <w:ind w:firstLine="567"/>
        <w:jc w:val="both"/>
        <w:rPr>
          <w:rFonts w:ascii="Times New Roman" w:hAnsi="Times New Roman" w:cs="Times New Roman"/>
          <w:sz w:val="24"/>
          <w:szCs w:val="24"/>
        </w:rPr>
      </w:pPr>
      <w:r w:rsidRPr="0005677D">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05677D">
        <w:rPr>
          <w:rFonts w:ascii="Times New Roman" w:hAnsi="Times New Roman" w:cs="Times New Roman"/>
          <w:spacing w:val="-2"/>
          <w:sz w:val="24"/>
          <w:szCs w:val="24"/>
        </w:rPr>
        <w:t xml:space="preserve">Комплексы дыхательных упражнений. Гимнастика для </w:t>
      </w:r>
      <w:r w:rsidRPr="0005677D">
        <w:rPr>
          <w:rFonts w:ascii="Times New Roman" w:hAnsi="Times New Roman" w:cs="Times New Roman"/>
          <w:sz w:val="24"/>
          <w:szCs w:val="24"/>
        </w:rPr>
        <w:t>глаз.</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Спортивно-оздоровительная деятельность.</w:t>
      </w:r>
    </w:p>
    <w:p w:rsidR="00C1587E" w:rsidRPr="0005677D" w:rsidRDefault="00C1587E" w:rsidP="0005677D">
      <w:pPr>
        <w:ind w:firstLine="567"/>
        <w:jc w:val="both"/>
        <w:rPr>
          <w:rFonts w:ascii="Times New Roman" w:hAnsi="Times New Roman" w:cs="Times New Roman"/>
          <w:sz w:val="24"/>
          <w:szCs w:val="24"/>
        </w:rPr>
      </w:pPr>
      <w:r w:rsidRPr="0005677D">
        <w:rPr>
          <w:rFonts w:ascii="Times New Roman" w:hAnsi="Times New Roman" w:cs="Times New Roman"/>
          <w:b/>
          <w:bCs/>
          <w:i/>
          <w:iCs/>
          <w:spacing w:val="2"/>
          <w:sz w:val="24"/>
          <w:szCs w:val="24"/>
        </w:rPr>
        <w:t xml:space="preserve">Гимнастика. </w:t>
      </w:r>
      <w:r w:rsidRPr="0005677D">
        <w:rPr>
          <w:rFonts w:ascii="Times New Roman" w:hAnsi="Times New Roman" w:cs="Times New Roman"/>
          <w:i/>
          <w:iCs/>
          <w:spacing w:val="2"/>
          <w:sz w:val="24"/>
          <w:szCs w:val="24"/>
        </w:rPr>
        <w:t xml:space="preserve">Организующие </w:t>
      </w:r>
      <w:r w:rsidRPr="0005677D">
        <w:rPr>
          <w:rFonts w:ascii="Times New Roman" w:hAnsi="Times New Roman" w:cs="Times New Roman"/>
          <w:i/>
          <w:iCs/>
          <w:sz w:val="24"/>
          <w:szCs w:val="24"/>
        </w:rPr>
        <w:t>команды и приёмы</w:t>
      </w:r>
      <w:r w:rsidRPr="0005677D">
        <w:rPr>
          <w:rFonts w:ascii="Times New Roman" w:hAnsi="Times New Roman" w:cs="Times New Roman"/>
          <w:sz w:val="24"/>
          <w:szCs w:val="24"/>
        </w:rPr>
        <w:t xml:space="preserve"> Основные исходные положения. Смена исходных положений лежа. Основные движения из положении лежа, смена направления.</w:t>
      </w:r>
    </w:p>
    <w:p w:rsidR="00C1587E" w:rsidRPr="0005677D" w:rsidRDefault="00C1587E" w:rsidP="0005677D">
      <w:pPr>
        <w:jc w:val="both"/>
        <w:rPr>
          <w:rFonts w:ascii="Times New Roman" w:hAnsi="Times New Roman" w:cs="Times New Roman"/>
          <w:sz w:val="24"/>
          <w:szCs w:val="24"/>
        </w:rPr>
      </w:pPr>
      <w:r w:rsidRPr="0005677D">
        <w:rPr>
          <w:rFonts w:ascii="Times New Roman" w:hAnsi="Times New Roman" w:cs="Times New Roman"/>
          <w:sz w:val="24"/>
          <w:szCs w:val="24"/>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05677D" w:rsidRDefault="00C1587E" w:rsidP="0005677D">
      <w:pPr>
        <w:jc w:val="both"/>
        <w:rPr>
          <w:rFonts w:ascii="Times New Roman" w:hAnsi="Times New Roman" w:cs="Times New Roman"/>
          <w:sz w:val="24"/>
          <w:szCs w:val="24"/>
        </w:rPr>
      </w:pPr>
      <w:r w:rsidRPr="0005677D">
        <w:rPr>
          <w:rFonts w:ascii="Times New Roman" w:hAnsi="Times New Roman" w:cs="Times New Roman"/>
          <w:i/>
          <w:iCs/>
          <w:spacing w:val="2"/>
          <w:sz w:val="24"/>
          <w:szCs w:val="24"/>
        </w:rPr>
        <w:t xml:space="preserve">Гимнастические упражнения прикладного характера. </w:t>
      </w:r>
      <w:r w:rsidRPr="0005677D">
        <w:rPr>
          <w:rFonts w:ascii="Times New Roman" w:hAnsi="Times New Roman" w:cs="Times New Roman"/>
          <w:spacing w:val="2"/>
          <w:sz w:val="24"/>
          <w:szCs w:val="24"/>
        </w:rPr>
        <w:t xml:space="preserve"> Передвижение по гимнастической </w:t>
      </w:r>
      <w:r w:rsidRPr="0005677D">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Плавание.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b/>
          <w:sz w:val="24"/>
          <w:szCs w:val="24"/>
        </w:rPr>
        <w:t>Основы плавательной подготовки</w:t>
      </w:r>
      <w:r w:rsidRPr="0005677D">
        <w:rPr>
          <w:rFonts w:ascii="Times New Roman" w:hAnsi="Times New Roman" w:cs="Times New Roman"/>
          <w:sz w:val="24"/>
          <w:szCs w:val="24"/>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b/>
          <w:sz w:val="24"/>
          <w:szCs w:val="24"/>
        </w:rPr>
        <w:t>Упражнения на суше и в воде –</w:t>
      </w:r>
      <w:r w:rsidRPr="0005677D">
        <w:rPr>
          <w:rFonts w:ascii="Times New Roman" w:hAnsi="Times New Roman" w:cs="Times New Roman"/>
          <w:sz w:val="24"/>
          <w:szCs w:val="24"/>
        </w:rPr>
        <w:t xml:space="preserve"> (суша). Упражнения для разучивания техники гребковых движений способом баттерфляй. движение рук и ног при плавании способом </w:t>
      </w:r>
      <w:r w:rsidRPr="0005677D">
        <w:rPr>
          <w:rFonts w:ascii="Times New Roman" w:hAnsi="Times New Roman" w:cs="Times New Roman"/>
          <w:sz w:val="24"/>
          <w:szCs w:val="24"/>
        </w:rPr>
        <w:lastRenderedPageBreak/>
        <w:t>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05677D" w:rsidRDefault="00C1587E" w:rsidP="0005677D">
      <w:pPr>
        <w:pStyle w:val="af"/>
        <w:spacing w:line="276" w:lineRule="auto"/>
        <w:ind w:firstLine="567"/>
        <w:rPr>
          <w:rFonts w:ascii="Times New Roman" w:hAnsi="Times New Roman" w:cs="Times New Roman"/>
          <w:b/>
          <w:sz w:val="24"/>
          <w:szCs w:val="24"/>
        </w:rPr>
      </w:pPr>
      <w:r w:rsidRPr="0005677D">
        <w:rPr>
          <w:rFonts w:ascii="Times New Roman" w:hAnsi="Times New Roman" w:cs="Times New Roman"/>
          <w:b/>
          <w:sz w:val="24"/>
          <w:szCs w:val="24"/>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обучение технике гребковых движений ногами, как при плав</w:t>
      </w:r>
      <w:r w:rsidR="008C736D" w:rsidRPr="0005677D">
        <w:rPr>
          <w:rFonts w:ascii="Times New Roman" w:hAnsi="Times New Roman" w:cs="Times New Roman"/>
          <w:sz w:val="24"/>
          <w:szCs w:val="24"/>
        </w:rPr>
        <w:t>ании баттерфляй на груди в плавательном</w:t>
      </w:r>
      <w:r w:rsidRPr="0005677D">
        <w:rPr>
          <w:rFonts w:ascii="Times New Roman" w:hAnsi="Times New Roman" w:cs="Times New Roman"/>
          <w:sz w:val="24"/>
          <w:szCs w:val="24"/>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sidRPr="0005677D">
        <w:rPr>
          <w:rFonts w:ascii="Times New Roman" w:hAnsi="Times New Roman" w:cs="Times New Roman"/>
          <w:sz w:val="24"/>
          <w:szCs w:val="24"/>
        </w:rPr>
        <w:t>ерфляй (гребок до бёдер) в плавательном</w:t>
      </w:r>
      <w:r w:rsidRPr="0005677D">
        <w:rPr>
          <w:rFonts w:ascii="Times New Roman" w:hAnsi="Times New Roman" w:cs="Times New Roman"/>
          <w:sz w:val="24"/>
          <w:szCs w:val="24"/>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 xml:space="preserve">Лёгкая атлетика. </w:t>
      </w:r>
    </w:p>
    <w:p w:rsidR="00C1587E" w:rsidRPr="0005677D" w:rsidRDefault="00C1587E" w:rsidP="0005677D">
      <w:pPr>
        <w:pStyle w:val="af"/>
        <w:spacing w:line="276" w:lineRule="auto"/>
        <w:ind w:firstLine="567"/>
        <w:rPr>
          <w:rFonts w:cs="Times New Roman"/>
          <w:sz w:val="24"/>
          <w:szCs w:val="24"/>
        </w:rPr>
      </w:pPr>
      <w:r w:rsidRPr="0005677D">
        <w:rPr>
          <w:rFonts w:cs="Times New Roman"/>
          <w:i/>
          <w:iCs/>
          <w:sz w:val="24"/>
          <w:szCs w:val="24"/>
        </w:rPr>
        <w:t xml:space="preserve">Броски: </w:t>
      </w:r>
      <w:r w:rsidRPr="0005677D">
        <w:rPr>
          <w:rFonts w:cs="Times New Roman"/>
          <w:sz w:val="24"/>
          <w:szCs w:val="24"/>
        </w:rPr>
        <w:t>большого мяча (1 кг) на дальность разными способами.</w:t>
      </w:r>
    </w:p>
    <w:p w:rsidR="00C1587E" w:rsidRPr="0005677D" w:rsidRDefault="00C1587E" w:rsidP="0005677D">
      <w:pPr>
        <w:pStyle w:val="af"/>
        <w:spacing w:line="276" w:lineRule="auto"/>
        <w:ind w:firstLine="567"/>
        <w:rPr>
          <w:rFonts w:cs="Times New Roman"/>
          <w:sz w:val="24"/>
          <w:szCs w:val="24"/>
        </w:rPr>
      </w:pPr>
      <w:r w:rsidRPr="0005677D">
        <w:rPr>
          <w:rFonts w:cs="Times New Roman"/>
          <w:i/>
          <w:iCs/>
          <w:sz w:val="24"/>
          <w:szCs w:val="24"/>
        </w:rPr>
        <w:t xml:space="preserve">Метание: </w:t>
      </w:r>
      <w:r w:rsidRPr="0005677D">
        <w:rPr>
          <w:rFonts w:cs="Times New Roman"/>
          <w:sz w:val="24"/>
          <w:szCs w:val="24"/>
        </w:rPr>
        <w:t>малого мяча в вертикальную цель и на дальность.</w:t>
      </w:r>
    </w:p>
    <w:p w:rsidR="00C1587E" w:rsidRPr="0005677D" w:rsidRDefault="00C1587E" w:rsidP="0005677D">
      <w:pPr>
        <w:pStyle w:val="af"/>
        <w:spacing w:line="276" w:lineRule="auto"/>
        <w:ind w:firstLine="567"/>
        <w:rPr>
          <w:rFonts w:ascii="Times New Roman" w:hAnsi="Times New Roman" w:cs="Times New Roman"/>
          <w:color w:val="00000A"/>
          <w:sz w:val="24"/>
          <w:szCs w:val="24"/>
        </w:rPr>
      </w:pPr>
      <w:r w:rsidRPr="0005677D">
        <w:rPr>
          <w:rFonts w:ascii="Times New Roman" w:hAnsi="Times New Roman" w:cs="Times New Roman"/>
          <w:color w:val="00000A"/>
          <w:sz w:val="24"/>
          <w:szCs w:val="24"/>
        </w:rPr>
        <w:t xml:space="preserve">Раздел </w:t>
      </w:r>
      <w:r w:rsidRPr="0005677D">
        <w:rPr>
          <w:rFonts w:ascii="Times New Roman" w:hAnsi="Times New Roman" w:cs="Times New Roman"/>
          <w:b/>
          <w:i/>
          <w:color w:val="00000A"/>
          <w:sz w:val="24"/>
          <w:szCs w:val="24"/>
        </w:rPr>
        <w:t>«Прикладные Упражнения»</w:t>
      </w:r>
      <w:r w:rsidRPr="0005677D">
        <w:rPr>
          <w:rFonts w:ascii="Times New Roman" w:hAnsi="Times New Roman" w:cs="Times New Roman"/>
          <w:color w:val="00000A"/>
          <w:sz w:val="24"/>
          <w:szCs w:val="24"/>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05677D" w:rsidRDefault="00C1587E" w:rsidP="0005677D">
      <w:pPr>
        <w:autoSpaceDE w:val="0"/>
        <w:autoSpaceDN w:val="0"/>
        <w:adjustRightInd w:val="0"/>
        <w:spacing w:after="0"/>
        <w:jc w:val="center"/>
        <w:rPr>
          <w:rFonts w:ascii="Times New Roman" w:hAnsi="Times New Roman" w:cs="Times New Roman"/>
          <w:b/>
          <w:spacing w:val="2"/>
          <w:sz w:val="24"/>
          <w:szCs w:val="24"/>
        </w:rPr>
      </w:pPr>
      <w:r w:rsidRPr="0005677D">
        <w:rPr>
          <w:rFonts w:ascii="Times New Roman" w:hAnsi="Times New Roman" w:cs="Times New Roman"/>
          <w:b/>
          <w:spacing w:val="2"/>
          <w:sz w:val="24"/>
          <w:szCs w:val="24"/>
        </w:rPr>
        <w:t>Содержание курсов коррекционно-развивающей области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Программы коррекционных курсов</w:t>
      </w:r>
      <w:r w:rsidRPr="0005677D">
        <w:rPr>
          <w:rFonts w:ascii="Times New Roman" w:hAnsi="Times New Roman" w:cs="Times New Roman"/>
          <w:sz w:val="24"/>
          <w:szCs w:val="24"/>
        </w:rPr>
        <w:t xml:space="preserve"> должны обеспечивать:</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05677D" w:rsidRDefault="00C1587E" w:rsidP="0005677D">
      <w:pPr>
        <w:autoSpaceDE w:val="0"/>
        <w:autoSpaceDN w:val="0"/>
        <w:adjustRightInd w:val="0"/>
        <w:spacing w:after="0"/>
        <w:ind w:firstLine="709"/>
        <w:jc w:val="both"/>
        <w:rPr>
          <w:rFonts w:ascii="Times New Roman" w:hAnsi="Times New Roman" w:cs="Times New Roman"/>
          <w:color w:val="00B050"/>
          <w:sz w:val="24"/>
          <w:szCs w:val="24"/>
        </w:rPr>
      </w:pPr>
      <w:r w:rsidRPr="0005677D">
        <w:rPr>
          <w:rFonts w:ascii="Times New Roman" w:hAnsi="Times New Roman" w:cs="Times New Roman"/>
          <w:color w:val="000000"/>
          <w:sz w:val="24"/>
          <w:szCs w:val="24"/>
        </w:rPr>
        <w:t>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Программа коррекционной работы должна содержать:</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w:t>
      </w:r>
      <w:r w:rsidRPr="0005677D">
        <w:rPr>
          <w:rFonts w:ascii="Times New Roman" w:hAnsi="Times New Roman" w:cs="Times New Roman"/>
          <w:sz w:val="24"/>
          <w:szCs w:val="24"/>
        </w:rPr>
        <w:lastRenderedPageBreak/>
        <w:t>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планируемые результаты коррекционной работы.</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Коррекционное образование предполагает исправление вторичных </w:t>
      </w:r>
      <w:r w:rsidRPr="0005677D">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Коррекционное воздействие и стимуляция процессов компенсации </w:t>
      </w:r>
      <w:r w:rsidRPr="0005677D">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05677D">
        <w:rPr>
          <w:rFonts w:ascii="Times New Roman" w:hAnsi="Times New Roman" w:cs="Times New Roman"/>
          <w:sz w:val="24"/>
          <w:szCs w:val="24"/>
        </w:rPr>
        <w:t xml:space="preserve">подобрать такое оптимальное сочетание коррекции и компенсации, </w:t>
      </w:r>
      <w:r w:rsidRPr="0005677D">
        <w:rPr>
          <w:rFonts w:ascii="Times New Roman" w:hAnsi="Times New Roman" w:cs="Times New Roman"/>
          <w:spacing w:val="-1"/>
          <w:sz w:val="24"/>
          <w:szCs w:val="24"/>
        </w:rPr>
        <w:t xml:space="preserve">при котором максимально раскрывается потенциал развития разных </w:t>
      </w:r>
      <w:r w:rsidRPr="0005677D">
        <w:rPr>
          <w:rFonts w:ascii="Times New Roman" w:hAnsi="Times New Roman" w:cs="Times New Roman"/>
          <w:sz w:val="24"/>
          <w:szCs w:val="24"/>
        </w:rPr>
        <w:t xml:space="preserve">сторон психической деятельности обучающегося. Развитие </w:t>
      </w:r>
      <w:r w:rsidRPr="0005677D">
        <w:rPr>
          <w:rFonts w:ascii="Times New Roman" w:hAnsi="Times New Roman" w:cs="Times New Roman"/>
          <w:spacing w:val="-2"/>
          <w:sz w:val="24"/>
          <w:szCs w:val="24"/>
        </w:rPr>
        <w:t xml:space="preserve">моторных навыков имеет важнейшее значение в абилитации обучающихся с НОДА, </w:t>
      </w:r>
      <w:r w:rsidRPr="0005677D">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05677D" w:rsidRDefault="00C1587E" w:rsidP="0005677D">
      <w:pPr>
        <w:shd w:val="clear" w:color="auto" w:fill="FFFFFF"/>
        <w:spacing w:after="0"/>
        <w:ind w:right="97" w:firstLine="709"/>
        <w:jc w:val="both"/>
        <w:rPr>
          <w:rFonts w:ascii="Times New Roman" w:hAnsi="Times New Roman" w:cs="Times New Roman"/>
          <w:spacing w:val="-1"/>
          <w:sz w:val="24"/>
          <w:szCs w:val="24"/>
        </w:rPr>
      </w:pPr>
      <w:r w:rsidRPr="0005677D">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05677D">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 xml:space="preserve">Комплексная абилитация детей предусматривает медицинское </w:t>
      </w:r>
      <w:r w:rsidRPr="0005677D">
        <w:rPr>
          <w:rFonts w:ascii="Times New Roman" w:hAnsi="Times New Roman" w:cs="Times New Roman"/>
          <w:sz w:val="24"/>
          <w:szCs w:val="24"/>
        </w:rPr>
        <w:t xml:space="preserve">воздействие, коррекцию физических недостатков с помощью массажа </w:t>
      </w:r>
      <w:r w:rsidRPr="0005677D">
        <w:rPr>
          <w:rFonts w:ascii="Times New Roman" w:hAnsi="Times New Roman" w:cs="Times New Roman"/>
          <w:spacing w:val="-2"/>
          <w:sz w:val="24"/>
          <w:szCs w:val="24"/>
        </w:rPr>
        <w:t xml:space="preserve">и АФК, специальную коррекционно-педагогическую работу по </w:t>
      </w:r>
      <w:r w:rsidRPr="0005677D">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C1587E" w:rsidRPr="0005677D" w:rsidRDefault="00C1587E" w:rsidP="0005677D">
      <w:pPr>
        <w:shd w:val="clear" w:color="auto" w:fill="FFFFFF"/>
        <w:spacing w:after="0"/>
        <w:ind w:right="96" w:firstLine="709"/>
        <w:jc w:val="both"/>
        <w:rPr>
          <w:rFonts w:ascii="Times New Roman" w:hAnsi="Times New Roman" w:cs="Times New Roman"/>
          <w:spacing w:val="-1"/>
          <w:sz w:val="24"/>
          <w:szCs w:val="24"/>
        </w:rPr>
      </w:pPr>
      <w:r w:rsidRPr="0005677D">
        <w:rPr>
          <w:rFonts w:ascii="Times New Roman" w:hAnsi="Times New Roman" w:cs="Times New Roman"/>
          <w:spacing w:val="-1"/>
          <w:sz w:val="24"/>
          <w:szCs w:val="24"/>
        </w:rPr>
        <w:t>Логопедическая работа направлена на р</w:t>
      </w:r>
      <w:r w:rsidRPr="0005677D">
        <w:rPr>
          <w:rFonts w:ascii="Times New Roman" w:hAnsi="Times New Roman" w:cs="Times New Roman"/>
          <w:sz w:val="24"/>
          <w:szCs w:val="24"/>
        </w:rPr>
        <w:t>азвитие коммуникативных навыков, включающих устную речь ребенка,</w:t>
      </w:r>
      <w:r w:rsidRPr="0005677D">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05677D">
        <w:rPr>
          <w:rFonts w:ascii="Times New Roman" w:hAnsi="Times New Roman" w:cs="Times New Roman"/>
          <w:sz w:val="24"/>
          <w:szCs w:val="24"/>
        </w:rPr>
        <w:t>устной речи,</w:t>
      </w:r>
      <w:r w:rsidRPr="0005677D">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способностей.</w:t>
      </w:r>
      <w:r w:rsidRPr="0005677D">
        <w:rPr>
          <w:rFonts w:ascii="Times New Roman" w:hAnsi="Times New Roman" w:cs="Times New Roman"/>
          <w:sz w:val="24"/>
          <w:szCs w:val="24"/>
        </w:rPr>
        <w:t xml:space="preserve">Развитие лингвистической системы </w:t>
      </w:r>
      <w:r w:rsidRPr="0005677D">
        <w:rPr>
          <w:rFonts w:ascii="Times New Roman" w:hAnsi="Times New Roman" w:cs="Times New Roman"/>
          <w:spacing w:val="-1"/>
          <w:sz w:val="24"/>
          <w:szCs w:val="24"/>
        </w:rPr>
        <w:t xml:space="preserve">обучающихся с НОДА </w:t>
      </w:r>
      <w:r w:rsidRPr="0005677D">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3" w:name="_Toc289117679"/>
      <w:r w:rsidRPr="0005677D">
        <w:rPr>
          <w:rFonts w:ascii="Times New Roman" w:hAnsi="Times New Roman" w:cs="Times New Roman"/>
          <w:i w:val="0"/>
          <w:sz w:val="24"/>
          <w:szCs w:val="24"/>
        </w:rPr>
        <w:t>3.2.3. Программа духовно-нравственного развития, воспитания</w:t>
      </w:r>
      <w:bookmarkEnd w:id="33"/>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color w:val="auto"/>
          <w:spacing w:val="2"/>
          <w:sz w:val="24"/>
          <w:szCs w:val="24"/>
        </w:rPr>
        <w:t>Программа духовно-нравственного развития</w:t>
      </w:r>
      <w:r w:rsidRPr="0005677D">
        <w:rPr>
          <w:rFonts w:ascii="Times New Roman" w:hAnsi="Times New Roman" w:cs="Times New Roman"/>
          <w:sz w:val="24"/>
          <w:szCs w:val="24"/>
        </w:rPr>
        <w:t xml:space="preserve"> обучающихся с НОДА на </w:t>
      </w:r>
      <w:r w:rsidR="003C79A7">
        <w:rPr>
          <w:rFonts w:ascii="Times New Roman" w:hAnsi="Times New Roman" w:cs="Times New Roman"/>
          <w:sz w:val="24"/>
          <w:szCs w:val="24"/>
        </w:rPr>
        <w:t xml:space="preserve">уровне </w:t>
      </w:r>
      <w:r w:rsidRPr="0005677D">
        <w:rPr>
          <w:rFonts w:ascii="Times New Roman" w:hAnsi="Times New Roman" w:cs="Times New Roman"/>
          <w:sz w:val="24"/>
          <w:szCs w:val="24"/>
        </w:rPr>
        <w:t>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основу </w:t>
      </w:r>
      <w:r w:rsidRPr="0005677D">
        <w:rPr>
          <w:rFonts w:ascii="Times New Roman" w:hAnsi="Times New Roman" w:cs="Times New Roman"/>
          <w:sz w:val="24"/>
          <w:szCs w:val="24"/>
        </w:rPr>
        <w:t>этой</w:t>
      </w:r>
      <w:r w:rsidRPr="0005677D">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Программа должна обеспечивать:</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 с НОДА), формы организации работы.</w:t>
      </w:r>
      <w:r w:rsidRPr="0005677D">
        <w:rPr>
          <w:rFonts w:ascii="Times New Roman" w:hAnsi="Times New Roman" w:cs="Times New Roman"/>
          <w:sz w:val="24"/>
          <w:szCs w:val="24"/>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Задачами духовно-нравственного развития и воспитания являются: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 xml:space="preserve">Формирование личностной культуры: </w:t>
      </w:r>
      <w:r w:rsidRPr="0005677D">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Формирование социальной культуры</w:t>
      </w:r>
      <w:r w:rsidRPr="0005677D">
        <w:rPr>
          <w:rFonts w:ascii="Times New Roman" w:hAnsi="Times New Roman" w:cs="Times New Roman"/>
          <w:sz w:val="24"/>
          <w:szCs w:val="24"/>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Формирование семейной культуры</w:t>
      </w:r>
      <w:r w:rsidRPr="0005677D">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05677D">
        <w:rPr>
          <w:rFonts w:ascii="Times New Roman" w:hAnsi="Times New Roman" w:cs="Times New Roman"/>
          <w:sz w:val="24"/>
          <w:szCs w:val="24"/>
        </w:rPr>
        <w:t>обучающихся с НОДА.</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4" w:name="_Toc289117680"/>
      <w:r w:rsidRPr="0005677D">
        <w:rPr>
          <w:rFonts w:ascii="Times New Roman" w:hAnsi="Times New Roman" w:cs="Times New Roman"/>
          <w:i w:val="0"/>
          <w:sz w:val="24"/>
          <w:szCs w:val="24"/>
        </w:rPr>
        <w:t xml:space="preserve">3.2.4. Программа формирования экологической культуры, </w:t>
      </w:r>
      <w:r w:rsidR="00A43D85" w:rsidRPr="0005677D">
        <w:rPr>
          <w:rFonts w:ascii="Times New Roman" w:hAnsi="Times New Roman" w:cs="Times New Roman"/>
          <w:i w:val="0"/>
          <w:sz w:val="24"/>
          <w:szCs w:val="24"/>
        </w:rPr>
        <w:br/>
      </w:r>
      <w:r w:rsidRPr="0005677D">
        <w:rPr>
          <w:rFonts w:ascii="Times New Roman" w:hAnsi="Times New Roman" w:cs="Times New Roman"/>
          <w:i w:val="0"/>
          <w:sz w:val="24"/>
          <w:szCs w:val="24"/>
        </w:rPr>
        <w:t>здоровогои безопасного образа жизни</w:t>
      </w:r>
      <w:bookmarkEnd w:id="34"/>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познавательного интереса и бережного отношения к природе;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формирование установок на использование здорового питания;</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развитие потребности в занятиях адаптивной физической культурой и спортом;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соблюдение здоровьесозидающих режимов дня;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 xml:space="preserve">Лечебно-оздоровительная работа проводится в соответствии с </w:t>
      </w:r>
      <w:r w:rsidRPr="0005677D">
        <w:rPr>
          <w:rFonts w:ascii="Times New Roman" w:hAnsi="Times New Roman" w:cs="Times New Roman"/>
          <w:sz w:val="24"/>
          <w:szCs w:val="24"/>
        </w:rPr>
        <w:t>индивидуальными программами медицинской абилитации, включающими диагностику психофизического состояния ребенка</w:t>
      </w:r>
      <w:r w:rsidRPr="0005677D">
        <w:rPr>
          <w:rFonts w:ascii="Times New Roman" w:hAnsi="Times New Roman" w:cs="Times New Roman"/>
          <w:spacing w:val="-1"/>
          <w:sz w:val="24"/>
          <w:szCs w:val="24"/>
        </w:rPr>
        <w:t xml:space="preserve">, определение уровня развития моторной составляющей </w:t>
      </w:r>
      <w:r w:rsidRPr="0005677D">
        <w:rPr>
          <w:rFonts w:ascii="Times New Roman" w:hAnsi="Times New Roman" w:cs="Times New Roman"/>
          <w:sz w:val="24"/>
          <w:szCs w:val="24"/>
        </w:rPr>
        <w:t xml:space="preserve">социальных навыков, планирование занятий по АФК с учетом </w:t>
      </w:r>
      <w:r w:rsidRPr="0005677D">
        <w:rPr>
          <w:rFonts w:ascii="Times New Roman" w:hAnsi="Times New Roman" w:cs="Times New Roman"/>
          <w:spacing w:val="-1"/>
          <w:sz w:val="24"/>
          <w:szCs w:val="24"/>
        </w:rPr>
        <w:t>особенностей обучающихся с НОДА, лечебную помощь и профилактику.</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05677D">
        <w:rPr>
          <w:rFonts w:ascii="Times New Roman" w:hAnsi="Times New Roman" w:cs="Times New Roman"/>
          <w:sz w:val="24"/>
          <w:szCs w:val="24"/>
        </w:rPr>
        <w:t>индивидуального рабочего места и</w:t>
      </w:r>
      <w:r w:rsidRPr="0005677D">
        <w:rPr>
          <w:rFonts w:ascii="Times New Roman" w:hAnsi="Times New Roman" w:cs="Times New Roman"/>
          <w:spacing w:val="-2"/>
          <w:sz w:val="24"/>
          <w:szCs w:val="24"/>
        </w:rPr>
        <w:t>средств передвижения.</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Дальнейшее совершенствование системы коррекции и </w:t>
      </w:r>
      <w:r w:rsidRPr="0005677D">
        <w:rPr>
          <w:rFonts w:ascii="Times New Roman" w:hAnsi="Times New Roman" w:cs="Times New Roman"/>
          <w:spacing w:val="-1"/>
          <w:sz w:val="24"/>
          <w:szCs w:val="24"/>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05677D">
        <w:rPr>
          <w:rFonts w:ascii="Times New Roman" w:hAnsi="Times New Roman" w:cs="Times New Roman"/>
          <w:sz w:val="24"/>
          <w:szCs w:val="24"/>
        </w:rPr>
        <w:t xml:space="preserve">обстановку различных помещений, и те компоненты внешней </w:t>
      </w:r>
      <w:r w:rsidRPr="0005677D">
        <w:rPr>
          <w:rFonts w:ascii="Times New Roman" w:hAnsi="Times New Roman" w:cs="Times New Roman"/>
          <w:spacing w:val="-1"/>
          <w:sz w:val="24"/>
          <w:szCs w:val="24"/>
        </w:rPr>
        <w:t>окружающей среды, которые делают ее доступной для обучающегося с НОДА</w:t>
      </w:r>
      <w:r w:rsidRPr="0005677D">
        <w:rPr>
          <w:rFonts w:ascii="Times New Roman" w:hAnsi="Times New Roman" w:cs="Times New Roman"/>
          <w:sz w:val="24"/>
          <w:szCs w:val="24"/>
        </w:rPr>
        <w:t>.</w:t>
      </w:r>
    </w:p>
    <w:p w:rsidR="00C1587E" w:rsidRPr="0005677D" w:rsidRDefault="00C1587E" w:rsidP="0005677D">
      <w:pPr>
        <w:pStyle w:val="14TexstOSNOVA1012"/>
        <w:tabs>
          <w:tab w:val="left" w:pos="-180"/>
        </w:tabs>
        <w:spacing w:line="276" w:lineRule="auto"/>
        <w:ind w:firstLine="709"/>
        <w:rPr>
          <w:rFonts w:ascii="Times New Roman" w:hAnsi="Times New Roman" w:cs="Times New Roman"/>
          <w:color w:val="0000FF"/>
          <w:sz w:val="24"/>
          <w:szCs w:val="24"/>
        </w:rPr>
      </w:pPr>
      <w:r w:rsidRPr="0005677D">
        <w:rPr>
          <w:rFonts w:ascii="Times New Roman" w:hAnsi="Times New Roman" w:cs="Times New Roman"/>
          <w:color w:val="auto"/>
          <w:spacing w:val="2"/>
          <w:sz w:val="24"/>
          <w:szCs w:val="24"/>
        </w:rPr>
        <w:t>Программа</w:t>
      </w:r>
      <w:r w:rsidRPr="0005677D">
        <w:rPr>
          <w:rFonts w:ascii="Times New Roman" w:hAnsi="Times New Roman" w:cs="Times New Roman"/>
          <w:sz w:val="24"/>
          <w:szCs w:val="24"/>
        </w:rPr>
        <w:t xml:space="preserve"> формирования экологической культуры, здорового и безопасного образа жизни</w:t>
      </w:r>
      <w:r w:rsidRPr="0005677D">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5677D">
        <w:rPr>
          <w:rFonts w:ascii="Times New Roman" w:hAnsi="Times New Roman" w:cs="Times New Roman"/>
          <w:color w:val="auto"/>
          <w:sz w:val="24"/>
          <w:szCs w:val="24"/>
        </w:rPr>
        <w:t>обучающихся с НОДА</w:t>
      </w:r>
      <w:r w:rsidRPr="0005677D">
        <w:rPr>
          <w:rFonts w:ascii="Times New Roman" w:hAnsi="Times New Roman" w:cs="Times New Roman"/>
          <w:color w:val="0000FF"/>
          <w:sz w:val="24"/>
          <w:szCs w:val="24"/>
        </w:rPr>
        <w:t>.</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5" w:name="_Toc289117681"/>
      <w:r w:rsidRPr="0005677D">
        <w:rPr>
          <w:rFonts w:ascii="Times New Roman" w:hAnsi="Times New Roman" w:cs="Times New Roman"/>
          <w:i w:val="0"/>
          <w:sz w:val="24"/>
          <w:szCs w:val="24"/>
        </w:rPr>
        <w:t>3.2.5. Программа коррекционной работы</w:t>
      </w:r>
      <w:bookmarkEnd w:id="35"/>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w:t>
      </w:r>
      <w:r w:rsidRPr="0005677D">
        <w:rPr>
          <w:rFonts w:ascii="Times New Roman" w:hAnsi="Times New Roman"/>
          <w:sz w:val="24"/>
          <w:szCs w:val="24"/>
        </w:rPr>
        <w:lastRenderedPageBreak/>
        <w:t>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6" w:name="_Toc289117682"/>
      <w:r w:rsidRPr="0005677D">
        <w:rPr>
          <w:rFonts w:ascii="Times New Roman" w:hAnsi="Times New Roman" w:cs="Times New Roman"/>
          <w:i w:val="0"/>
          <w:sz w:val="24"/>
          <w:szCs w:val="24"/>
        </w:rPr>
        <w:t>3.2.6. Программа внеурочной деятельности</w:t>
      </w:r>
      <w:bookmarkEnd w:id="36"/>
    </w:p>
    <w:p w:rsidR="00C1587E" w:rsidRPr="0005677D" w:rsidRDefault="00C1587E" w:rsidP="0005677D">
      <w:pPr>
        <w:pStyle w:val="western"/>
        <w:spacing w:before="0" w:beforeAutospacing="0" w:line="276" w:lineRule="auto"/>
        <w:ind w:firstLine="567"/>
        <w:jc w:val="both"/>
      </w:pPr>
      <w:r w:rsidRPr="0005677D">
        <w:t>Внеурочная деятельность</w:t>
      </w:r>
      <w:r w:rsidR="00B648D9">
        <w:t xml:space="preserve"> </w:t>
      </w:r>
      <w:r w:rsidRPr="0005677D">
        <w:t>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C1587E" w:rsidRPr="0005677D" w:rsidRDefault="00C1587E" w:rsidP="0005677D">
      <w:pPr>
        <w:pStyle w:val="western"/>
        <w:spacing w:before="0" w:beforeAutospacing="0" w:line="276" w:lineRule="auto"/>
        <w:ind w:firstLine="567"/>
        <w:jc w:val="both"/>
      </w:pPr>
      <w:r w:rsidRPr="0005677D">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05677D" w:rsidRDefault="00C1587E"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05677D" w:rsidRDefault="003D6B45" w:rsidP="0005677D">
      <w:pPr>
        <w:pStyle w:val="2"/>
        <w:spacing w:line="276" w:lineRule="auto"/>
        <w:jc w:val="center"/>
        <w:rPr>
          <w:rFonts w:ascii="Times New Roman" w:hAnsi="Times New Roman" w:cs="Times New Roman"/>
          <w:sz w:val="24"/>
          <w:szCs w:val="24"/>
        </w:rPr>
      </w:pPr>
      <w:bookmarkStart w:id="37" w:name="_Toc289117683"/>
      <w:r w:rsidRPr="0005677D">
        <w:rPr>
          <w:rFonts w:ascii="Times New Roman" w:hAnsi="Times New Roman" w:cs="Times New Roman"/>
          <w:sz w:val="24"/>
          <w:szCs w:val="24"/>
        </w:rPr>
        <w:t>3</w:t>
      </w:r>
      <w:r w:rsidR="00C1587E" w:rsidRPr="0005677D">
        <w:rPr>
          <w:rFonts w:ascii="Times New Roman" w:hAnsi="Times New Roman" w:cs="Times New Roman"/>
          <w:sz w:val="24"/>
          <w:szCs w:val="24"/>
        </w:rPr>
        <w:t>.3. Организационный раздел</w:t>
      </w:r>
      <w:bookmarkStart w:id="38" w:name="_Toc289117684"/>
      <w:bookmarkEnd w:id="37"/>
    </w:p>
    <w:p w:rsidR="00C1587E" w:rsidRPr="0005677D" w:rsidRDefault="003D6B45" w:rsidP="0005677D">
      <w:pPr>
        <w:pStyle w:val="2"/>
        <w:spacing w:line="276" w:lineRule="auto"/>
        <w:jc w:val="center"/>
        <w:rPr>
          <w:rFonts w:ascii="Times New Roman" w:hAnsi="Times New Roman" w:cs="Times New Roman"/>
          <w:sz w:val="24"/>
          <w:szCs w:val="24"/>
        </w:rPr>
      </w:pPr>
      <w:r w:rsidRPr="0005677D">
        <w:rPr>
          <w:rFonts w:ascii="Times New Roman" w:hAnsi="Times New Roman" w:cs="Times New Roman"/>
          <w:sz w:val="24"/>
          <w:szCs w:val="24"/>
        </w:rPr>
        <w:t>3</w:t>
      </w:r>
      <w:r w:rsidR="00C1587E" w:rsidRPr="0005677D">
        <w:rPr>
          <w:rFonts w:ascii="Times New Roman" w:hAnsi="Times New Roman" w:cs="Times New Roman"/>
          <w:sz w:val="24"/>
          <w:szCs w:val="24"/>
        </w:rPr>
        <w:t>.3.1. Учебный план</w:t>
      </w:r>
      <w:bookmarkEnd w:id="38"/>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cs="Times New Roman"/>
          <w:sz w:val="24"/>
          <w:szCs w:val="24"/>
        </w:rPr>
        <w:footnoteReference w:id="15"/>
      </w:r>
      <w:r w:rsidRPr="0005677D">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lastRenderedPageBreak/>
        <w:t>Примерный учебный план состоит из двух частей – обязательной части и части, формируемой участниками образовательного процесса.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личностное развитие обучающегося в соответствии с его индивидуальностью.</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Times New Roman" w:hAnsi="Times New Roman" w:cs="Times New Roman"/>
          <w:sz w:val="24"/>
          <w:szCs w:val="24"/>
        </w:rPr>
        <w:t> </w:t>
      </w:r>
      <w:r w:rsidRPr="0005677D">
        <w:rPr>
          <w:rFonts w:ascii="Times New Roman" w:hAnsi="Times New Roman" w:cs="Times New Roman"/>
          <w:sz w:val="24"/>
          <w:szCs w:val="24"/>
        </w:rPr>
        <w:t>т.</w:t>
      </w:r>
      <w:r w:rsidRPr="0005677D">
        <w:rPr>
          <w:rFonts w:ascii="Times New Roman" w:hAnsi="Times New Roman" w:cs="Times New Roman"/>
          <w:sz w:val="24"/>
          <w:szCs w:val="24"/>
        </w:rPr>
        <w:t> </w:t>
      </w:r>
      <w:r w:rsidRPr="0005677D">
        <w:rPr>
          <w:rFonts w:ascii="Times New Roman" w:hAnsi="Times New Roman" w:cs="Times New Roman"/>
          <w:sz w:val="24"/>
          <w:szCs w:val="24"/>
        </w:rPr>
        <w:t>д.).</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для факультативного изучения отдельных учебных предметов;</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b/>
          <w:sz w:val="24"/>
          <w:szCs w:val="24"/>
        </w:rPr>
        <w:t xml:space="preserve">Коррекционно-развивающая область </w:t>
      </w:r>
      <w:r w:rsidRPr="0005677D">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05677D">
        <w:rPr>
          <w:rFonts w:ascii="Times New Roman" w:hAnsi="Times New Roman" w:cs="Times New Roman"/>
          <w:b/>
          <w:sz w:val="24"/>
          <w:szCs w:val="24"/>
        </w:rPr>
        <w:t xml:space="preserve">внеурочная деятельность </w:t>
      </w:r>
      <w:r w:rsidRPr="0005677D">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w:t>
      </w:r>
      <w:r w:rsidRPr="0005677D">
        <w:rPr>
          <w:rFonts w:ascii="Times New Roman" w:hAnsi="Times New Roman" w:cs="Times New Roman"/>
          <w:sz w:val="24"/>
          <w:szCs w:val="24"/>
        </w:rPr>
        <w:lastRenderedPageBreak/>
        <w:t>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Образовательная организация самостоятельно определяет режим работы (5</w:t>
      </w:r>
      <w:r w:rsidRPr="0005677D">
        <w:rPr>
          <w:rFonts w:ascii="Times New Roman" w:hAnsi="Times New Roman" w:cs="Times New Roman"/>
          <w:sz w:val="24"/>
          <w:szCs w:val="24"/>
        </w:rPr>
        <w:noBreakHyphen/>
        <w:t>дневная или 6</w:t>
      </w:r>
      <w:r w:rsidRPr="0005677D">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Продолжительность учебного года на </w:t>
      </w:r>
      <w:r w:rsidR="003C79A7">
        <w:rPr>
          <w:rFonts w:ascii="Times New Roman" w:hAnsi="Times New Roman" w:cs="Times New Roman"/>
          <w:sz w:val="24"/>
          <w:szCs w:val="24"/>
        </w:rPr>
        <w:t>уровне начального</w:t>
      </w:r>
      <w:r w:rsidRPr="0005677D">
        <w:rPr>
          <w:rFonts w:ascii="Times New Roman" w:hAnsi="Times New Roman" w:cs="Times New Roman"/>
          <w:sz w:val="24"/>
          <w:szCs w:val="24"/>
        </w:rPr>
        <w:t xml:space="preserve">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для обучающихся вторых – четвертых классов – не более 5 уроков.</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проводятся по 5-дневной учебной неделе и только в первую смену;</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lastRenderedPageBreak/>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w:t>
      </w:r>
      <w:r w:rsidR="00DA28D7" w:rsidRPr="0005677D">
        <w:rPr>
          <w:rFonts w:ascii="Times New Roman" w:hAnsi="Times New Roman" w:cs="Times New Roman"/>
          <w:sz w:val="24"/>
          <w:szCs w:val="24"/>
        </w:rPr>
        <w:t>, учителями АФК. Ежедневно занятия физкультурой</w:t>
      </w:r>
      <w:r w:rsidRPr="0005677D">
        <w:rPr>
          <w:rFonts w:ascii="Times New Roman" w:hAnsi="Times New Roman" w:cs="Times New Roman"/>
          <w:sz w:val="24"/>
          <w:szCs w:val="24"/>
        </w:rPr>
        <w:t xml:space="preserve"> чередуются с общеобразовательными уроками. В расписании дополнительно</w:t>
      </w:r>
      <w:r w:rsidR="00DA28D7" w:rsidRPr="0005677D">
        <w:rPr>
          <w:rFonts w:ascii="Times New Roman" w:hAnsi="Times New Roman" w:cs="Times New Roman"/>
          <w:sz w:val="24"/>
          <w:szCs w:val="24"/>
        </w:rPr>
        <w:t xml:space="preserve">(помимо 3 обязательных уроков физкультуры в неделю) </w:t>
      </w:r>
      <w:r w:rsidR="001C2014" w:rsidRPr="0005677D">
        <w:rPr>
          <w:rFonts w:ascii="Times New Roman" w:hAnsi="Times New Roman" w:cs="Times New Roman"/>
          <w:sz w:val="24"/>
          <w:szCs w:val="24"/>
        </w:rPr>
        <w:t>могут быть</w:t>
      </w:r>
      <w:r w:rsidRPr="0005677D">
        <w:rPr>
          <w:rFonts w:ascii="Times New Roman" w:hAnsi="Times New Roman" w:cs="Times New Roman"/>
          <w:sz w:val="24"/>
          <w:szCs w:val="24"/>
        </w:rPr>
        <w:t xml:space="preserve"> предусмотрены </w:t>
      </w:r>
      <w:r w:rsidR="001C2014" w:rsidRPr="0005677D">
        <w:rPr>
          <w:rFonts w:ascii="Times New Roman" w:hAnsi="Times New Roman" w:cs="Times New Roman"/>
          <w:sz w:val="24"/>
          <w:szCs w:val="24"/>
        </w:rPr>
        <w:t>занятия, обеспечивающиеежедневную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05677D">
        <w:rPr>
          <w:rFonts w:ascii="Times New Roman" w:hAnsi="Times New Roman" w:cs="Times New Roman"/>
          <w:sz w:val="24"/>
          <w:szCs w:val="24"/>
        </w:rPr>
        <w:t xml:space="preserve"> за счет часов внеурочной деятельности</w:t>
      </w:r>
      <w:r w:rsidR="001C2014" w:rsidRPr="0005677D">
        <w:rPr>
          <w:rFonts w:ascii="Times New Roman" w:hAnsi="Times New Roman" w:cs="Times New Roman"/>
          <w:sz w:val="24"/>
          <w:szCs w:val="24"/>
        </w:rPr>
        <w:t>.</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lastRenderedPageBreak/>
        <w:t>С подготовительного п</w:t>
      </w:r>
      <w:r w:rsidR="00B615C0" w:rsidRPr="0005677D">
        <w:rPr>
          <w:rFonts w:ascii="Times New Roman" w:hAnsi="Times New Roman"/>
          <w:sz w:val="24"/>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05677D">
        <w:rPr>
          <w:rFonts w:ascii="Times New Roman" w:hAnsi="Times New Roman"/>
          <w:sz w:val="24"/>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подготовительном</w:t>
      </w:r>
      <w:r w:rsidR="00B615C0" w:rsidRPr="0005677D">
        <w:rPr>
          <w:rFonts w:ascii="Times New Roman" w:hAnsi="Times New Roman"/>
          <w:sz w:val="24"/>
          <w:szCs w:val="28"/>
        </w:rPr>
        <w:t xml:space="preserve"> и первом </w:t>
      </w:r>
      <w:r w:rsidRPr="0005677D">
        <w:rPr>
          <w:rFonts w:ascii="Times New Roman" w:hAnsi="Times New Roman"/>
          <w:sz w:val="24"/>
          <w:szCs w:val="28"/>
        </w:rPr>
        <w:t xml:space="preserve"> классе возможно введение</w:t>
      </w:r>
      <w:r w:rsidR="00B615C0" w:rsidRPr="0005677D">
        <w:rPr>
          <w:rFonts w:ascii="Times New Roman" w:hAnsi="Times New Roman"/>
          <w:sz w:val="24"/>
          <w:szCs w:val="28"/>
        </w:rPr>
        <w:t>дополнительного часа в неделю на изучение предмета «Математика»,</w:t>
      </w:r>
      <w:r w:rsidRPr="0005677D">
        <w:rPr>
          <w:rFonts w:ascii="Times New Roman" w:hAnsi="Times New Roman"/>
          <w:sz w:val="24"/>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05677D">
        <w:rPr>
          <w:rFonts w:ascii="Times New Roman" w:hAnsi="Times New Roman"/>
          <w:sz w:val="24"/>
          <w:szCs w:val="28"/>
        </w:rPr>
        <w:t xml:space="preserve"> Во 2-4 классах</w:t>
      </w:r>
      <w:r w:rsidR="00714F27" w:rsidRPr="0005677D">
        <w:rPr>
          <w:rFonts w:ascii="Times New Roman" w:hAnsi="Times New Roman"/>
          <w:sz w:val="24"/>
          <w:szCs w:val="28"/>
        </w:rPr>
        <w:t xml:space="preserve"> на изучение данного предмета предполагается 4 часа в неделю.</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области «Физическая культура» в учебном плане должен быть предмет «Адаптивная физическая культура» (АФК).</w:t>
      </w:r>
      <w:r w:rsidR="00714F27" w:rsidRPr="0005677D">
        <w:rPr>
          <w:rFonts w:ascii="Times New Roman" w:hAnsi="Times New Roman"/>
          <w:sz w:val="24"/>
          <w:szCs w:val="28"/>
        </w:rPr>
        <w:t xml:space="preserve"> В случае необходимости  целесообразно</w:t>
      </w:r>
      <w:r w:rsidRPr="0005677D">
        <w:rPr>
          <w:rFonts w:ascii="Times New Roman" w:hAnsi="Times New Roman"/>
          <w:sz w:val="24"/>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05677D">
        <w:rPr>
          <w:rFonts w:ascii="Times New Roman" w:hAnsi="Times New Roman"/>
          <w:sz w:val="24"/>
          <w:szCs w:val="28"/>
        </w:rPr>
        <w:t>ле при помощи различных опор). Допустимы</w:t>
      </w:r>
      <w:r w:rsidRPr="0005677D">
        <w:rPr>
          <w:rFonts w:ascii="Times New Roman" w:hAnsi="Times New Roman"/>
          <w:sz w:val="24"/>
          <w:szCs w:val="28"/>
        </w:rPr>
        <w:t xml:space="preserve"> замены групповых занятий АФК индивидуальными</w:t>
      </w:r>
      <w:r w:rsidR="00714F27" w:rsidRPr="0005677D">
        <w:rPr>
          <w:rFonts w:ascii="Times New Roman" w:hAnsi="Times New Roman"/>
          <w:sz w:val="24"/>
          <w:szCs w:val="28"/>
        </w:rPr>
        <w:t xml:space="preserve"> занятиями</w:t>
      </w:r>
      <w:r w:rsidRPr="0005677D">
        <w:rPr>
          <w:rFonts w:ascii="Times New Roman" w:hAnsi="Times New Roman"/>
          <w:sz w:val="24"/>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05677D" w:rsidRDefault="00D2568E" w:rsidP="0005677D">
      <w:pPr>
        <w:spacing w:after="0"/>
        <w:ind w:firstLine="567"/>
        <w:jc w:val="both"/>
        <w:rPr>
          <w:rFonts w:ascii="Times New Roman" w:hAnsi="Times New Roman"/>
          <w:sz w:val="24"/>
          <w:szCs w:val="28"/>
        </w:rPr>
      </w:pPr>
      <w:r w:rsidRPr="0005677D">
        <w:rPr>
          <w:rFonts w:ascii="Times New Roman" w:hAnsi="Times New Roman"/>
          <w:sz w:val="24"/>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Default="00C1587E" w:rsidP="0005677D">
      <w:pPr>
        <w:pStyle w:val="Heading"/>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05677D" w:rsidRDefault="00D2568E" w:rsidP="0005677D">
      <w:pPr>
        <w:pStyle w:val="Heading"/>
        <w:spacing w:line="276" w:lineRule="auto"/>
        <w:ind w:firstLine="567"/>
        <w:jc w:val="both"/>
        <w:rPr>
          <w:rFonts w:ascii="Times New Roman" w:hAnsi="Times New Roman" w:cs="Times New Roman"/>
          <w:b w:val="0"/>
        </w:rPr>
      </w:pPr>
      <w:bookmarkStart w:id="39" w:name="_Toc269077668"/>
      <w:r w:rsidRPr="0005677D">
        <w:rPr>
          <w:rFonts w:ascii="Times New Roman" w:hAnsi="Times New Roman" w:cs="Times New Roman"/>
          <w:b w:val="0"/>
        </w:rPr>
        <w:lastRenderedPageBreak/>
        <w:t>В</w:t>
      </w:r>
      <w:r w:rsidR="000A0EDE" w:rsidRPr="0005677D">
        <w:rPr>
          <w:rFonts w:ascii="Times New Roman" w:hAnsi="Times New Roman" w:cs="Times New Roman"/>
          <w:b w:val="0"/>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Pr="0005677D" w:rsidRDefault="00D2568E" w:rsidP="0005677D">
      <w:pPr>
        <w:spacing w:after="0"/>
        <w:ind w:firstLine="567"/>
        <w:jc w:val="both"/>
        <w:rPr>
          <w:rFonts w:ascii="Times New Roman" w:hAnsi="Times New Roman"/>
          <w:sz w:val="24"/>
          <w:szCs w:val="24"/>
        </w:rPr>
      </w:pPr>
      <w:r w:rsidRPr="0005677D">
        <w:rPr>
          <w:rFonts w:ascii="Times New Roman" w:hAnsi="Times New Roman" w:cs="Times New Roman"/>
          <w:sz w:val="24"/>
          <w:szCs w:val="24"/>
        </w:rPr>
        <w:t>В</w:t>
      </w:r>
      <w:r w:rsidR="000A0EDE" w:rsidRPr="0005677D">
        <w:rPr>
          <w:rFonts w:ascii="Times New Roman" w:hAnsi="Times New Roman" w:cs="Times New Roman"/>
          <w:sz w:val="24"/>
          <w:szCs w:val="24"/>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05677D">
        <w:rPr>
          <w:rFonts w:ascii="Times New Roman" w:hAnsi="Times New Roman"/>
          <w:sz w:val="24"/>
          <w:szCs w:val="24"/>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Pr="0005677D" w:rsidRDefault="00714F27" w:rsidP="0005677D">
      <w:pPr>
        <w:spacing w:after="0"/>
        <w:ind w:firstLine="567"/>
        <w:jc w:val="both"/>
        <w:rPr>
          <w:rFonts w:ascii="Times New Roman" w:hAnsi="Times New Roman"/>
          <w:sz w:val="24"/>
          <w:szCs w:val="24"/>
        </w:rPr>
      </w:pPr>
      <w:r w:rsidRPr="0005677D">
        <w:rPr>
          <w:rFonts w:ascii="Times New Roman" w:hAnsi="Times New Roman"/>
          <w:sz w:val="24"/>
          <w:szCs w:val="24"/>
        </w:rPr>
        <w:t>По сравнению с</w:t>
      </w:r>
      <w:r w:rsidRPr="0005677D">
        <w:rPr>
          <w:rFonts w:ascii="Times New Roman" w:hAnsi="Times New Roman"/>
          <w:b/>
          <w:sz w:val="24"/>
          <w:szCs w:val="24"/>
        </w:rPr>
        <w:t xml:space="preserve"> Примерным учебным планом АООП начального общего образования обучающихся с НОДА,</w:t>
      </w:r>
      <w:r w:rsidRPr="0005677D">
        <w:rPr>
          <w:rFonts w:ascii="Times New Roman" w:hAnsi="Times New Roman"/>
          <w:sz w:val="24"/>
          <w:szCs w:val="24"/>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Pr="0005677D" w:rsidRDefault="009578C5"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sidRPr="0005677D">
        <w:rPr>
          <w:rFonts w:ascii="Times New Roman" w:hAnsi="Times New Roman"/>
          <w:sz w:val="24"/>
          <w:szCs w:val="24"/>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Pr="0005677D" w:rsidRDefault="009578C5" w:rsidP="0005677D">
      <w:pPr>
        <w:spacing w:after="0"/>
        <w:ind w:firstLine="567"/>
        <w:jc w:val="both"/>
        <w:rPr>
          <w:rFonts w:ascii="Times New Roman" w:hAnsi="Times New Roman"/>
          <w:sz w:val="24"/>
          <w:szCs w:val="24"/>
        </w:rPr>
      </w:pPr>
      <w:r w:rsidRPr="0005677D">
        <w:rPr>
          <w:rFonts w:ascii="Times New Roman" w:hAnsi="Times New Roman"/>
          <w:sz w:val="24"/>
          <w:szCs w:val="24"/>
        </w:rPr>
        <w:t>При наличии запросов участников образовательных отношений</w:t>
      </w:r>
      <w:r w:rsidR="00CE088B" w:rsidRPr="0005677D">
        <w:rPr>
          <w:rFonts w:ascii="Times New Roman" w:hAnsi="Times New Roman"/>
          <w:sz w:val="24"/>
          <w:szCs w:val="24"/>
        </w:rPr>
        <w:t xml:space="preserve"> </w:t>
      </w:r>
      <w:r w:rsidRPr="0005677D">
        <w:rPr>
          <w:rFonts w:ascii="Times New Roman" w:hAnsi="Times New Roman"/>
          <w:sz w:val="24"/>
          <w:szCs w:val="24"/>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w:t>
      </w:r>
      <w:r w:rsidRPr="0005677D">
        <w:rPr>
          <w:rFonts w:ascii="Times New Roman" w:hAnsi="Times New Roman"/>
          <w:sz w:val="24"/>
          <w:szCs w:val="24"/>
        </w:rPr>
        <w:lastRenderedPageBreak/>
        <w:t>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Обучающиеся с НОДА и ЗПР имеют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05677D" w:rsidRDefault="00C1587E" w:rsidP="0005677D">
      <w:pPr>
        <w:pStyle w:val="af"/>
        <w:spacing w:line="276" w:lineRule="auto"/>
        <w:ind w:firstLine="567"/>
        <w:jc w:val="center"/>
        <w:rPr>
          <w:rFonts w:cs="Times New Roman"/>
          <w:b/>
          <w:sz w:val="24"/>
          <w:szCs w:val="24"/>
        </w:rPr>
      </w:pPr>
      <w:r w:rsidRPr="0005677D">
        <w:rPr>
          <w:rFonts w:cs="Times New Roman"/>
          <w:b/>
          <w:sz w:val="24"/>
          <w:szCs w:val="24"/>
        </w:rPr>
        <w:t>Рабочие программы учебных предметов</w:t>
      </w:r>
      <w:bookmarkEnd w:id="39"/>
    </w:p>
    <w:p w:rsidR="00C1587E" w:rsidRPr="0005677D" w:rsidRDefault="00C1587E" w:rsidP="0005677D">
      <w:pPr>
        <w:pStyle w:val="af"/>
        <w:spacing w:line="276" w:lineRule="auto"/>
        <w:ind w:firstLine="709"/>
        <w:rPr>
          <w:rFonts w:cs="Times New Roman"/>
          <w:sz w:val="24"/>
          <w:szCs w:val="24"/>
        </w:rPr>
      </w:pPr>
      <w:r w:rsidRPr="0005677D">
        <w:rPr>
          <w:rFonts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05677D">
        <w:rPr>
          <w:rFonts w:cs="Times New Roman"/>
          <w:spacing w:val="2"/>
          <w:sz w:val="24"/>
          <w:szCs w:val="24"/>
        </w:rPr>
        <w:t>основной образовательной программы начального общего образования Федерального государственного образователь</w:t>
      </w:r>
      <w:r w:rsidRPr="0005677D">
        <w:rPr>
          <w:rFonts w:cs="Times New Roman"/>
          <w:sz w:val="24"/>
          <w:szCs w:val="24"/>
        </w:rPr>
        <w:t>ного стандарта начального общего образования для обучающихся НОДА.</w:t>
      </w:r>
    </w:p>
    <w:p w:rsidR="00C1587E" w:rsidRPr="0005677D" w:rsidRDefault="00C1587E" w:rsidP="0005677D">
      <w:pPr>
        <w:pStyle w:val="af"/>
        <w:spacing w:line="276" w:lineRule="auto"/>
        <w:ind w:firstLine="709"/>
        <w:rPr>
          <w:rFonts w:cs="Times New Roman"/>
          <w:sz w:val="24"/>
          <w:szCs w:val="24"/>
        </w:rPr>
      </w:pPr>
      <w:r w:rsidRPr="0005677D">
        <w:rPr>
          <w:rFonts w:cs="Times New Roman"/>
          <w:spacing w:val="2"/>
          <w:sz w:val="24"/>
          <w:szCs w:val="24"/>
        </w:rPr>
        <w:t xml:space="preserve">Примерные программы служат ориентиром для авторов </w:t>
      </w:r>
      <w:r w:rsidRPr="0005677D">
        <w:rPr>
          <w:rFonts w:cs="Times New Roman"/>
          <w:sz w:val="24"/>
          <w:szCs w:val="24"/>
        </w:rPr>
        <w:t xml:space="preserve">рабочих учебных программ. </w:t>
      </w:r>
    </w:p>
    <w:p w:rsidR="00C1587E" w:rsidRPr="0005677D" w:rsidRDefault="00C1587E" w:rsidP="0005677D">
      <w:pPr>
        <w:pStyle w:val="af"/>
        <w:spacing w:line="276" w:lineRule="auto"/>
        <w:ind w:firstLine="709"/>
        <w:rPr>
          <w:rFonts w:cs="Times New Roman"/>
          <w:spacing w:val="2"/>
          <w:sz w:val="24"/>
          <w:szCs w:val="24"/>
        </w:rPr>
      </w:pPr>
      <w:r w:rsidRPr="0005677D">
        <w:rPr>
          <w:rFonts w:cs="Times New Roman"/>
          <w:spacing w:val="2"/>
          <w:sz w:val="24"/>
          <w:szCs w:val="24"/>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для обучающихся с НОДА. </w:t>
      </w:r>
    </w:p>
    <w:p w:rsidR="00C1587E" w:rsidRPr="0005677D" w:rsidRDefault="00C1587E" w:rsidP="0005677D">
      <w:pPr>
        <w:pStyle w:val="af"/>
        <w:spacing w:line="276" w:lineRule="auto"/>
        <w:ind w:firstLine="709"/>
        <w:rPr>
          <w:rFonts w:cs="Times New Roman"/>
          <w:spacing w:val="2"/>
          <w:sz w:val="24"/>
          <w:szCs w:val="24"/>
        </w:rPr>
      </w:pPr>
      <w:r w:rsidRPr="0005677D">
        <w:rPr>
          <w:rFonts w:cs="Times New Roman"/>
          <w:spacing w:val="2"/>
          <w:sz w:val="24"/>
          <w:szCs w:val="24"/>
        </w:rPr>
        <w:t>Программа учебного предмета (курса) должна содержать:</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общую характеристику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места учебного предмета (курса) в учебном плане;</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ценностных ориентиров содержания учебного предмета;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личностные, метапредметные и предметные результаты освоения конкретного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содержание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 xml:space="preserve">тематическое планирование с определением основных видов учебной деятельности обучающихся; </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материально-технического обеспечения образовательного процесса.</w:t>
      </w:r>
    </w:p>
    <w:p w:rsidR="00C1587E" w:rsidRPr="0005677D" w:rsidRDefault="00C1587E" w:rsidP="0005677D">
      <w:pPr>
        <w:pStyle w:val="af"/>
        <w:spacing w:line="276" w:lineRule="auto"/>
        <w:ind w:firstLine="709"/>
        <w:rPr>
          <w:rFonts w:cs="Times New Roman"/>
          <w:sz w:val="24"/>
          <w:szCs w:val="24"/>
        </w:rPr>
      </w:pPr>
      <w:r w:rsidRPr="0005677D">
        <w:rPr>
          <w:rFonts w:cs="Times New Roman"/>
          <w:spacing w:val="2"/>
          <w:sz w:val="24"/>
          <w:szCs w:val="24"/>
        </w:rPr>
        <w:t>В данном разделе Примерной основной образователь</w:t>
      </w:r>
      <w:r w:rsidRPr="0005677D">
        <w:rPr>
          <w:rFonts w:cs="Times New Roman"/>
          <w:sz w:val="24"/>
          <w:szCs w:val="24"/>
        </w:rPr>
        <w:t xml:space="preserve">ной программы начального общего образования приводитсяосновное содержание курсов по всем обязательным предметам на </w:t>
      </w:r>
      <w:r w:rsidR="003C79A7">
        <w:rPr>
          <w:rFonts w:cs="Times New Roman"/>
          <w:sz w:val="24"/>
          <w:szCs w:val="24"/>
        </w:rPr>
        <w:t>уровне</w:t>
      </w:r>
      <w:r w:rsidRPr="0005677D">
        <w:rPr>
          <w:rFonts w:cs="Times New Roman"/>
          <w:sz w:val="24"/>
          <w:szCs w:val="24"/>
        </w:rPr>
        <w:t xml:space="preserve"> начального общего образования (за исклю</w:t>
      </w:r>
      <w:r w:rsidRPr="0005677D">
        <w:rPr>
          <w:rFonts w:cs="Times New Roman"/>
          <w:spacing w:val="2"/>
          <w:sz w:val="24"/>
          <w:szCs w:val="24"/>
        </w:rPr>
        <w:t xml:space="preserve">чением родного языка и литературного чтения на родном </w:t>
      </w:r>
      <w:r w:rsidRPr="0005677D">
        <w:rPr>
          <w:rFonts w:cs="Times New Roman"/>
          <w:sz w:val="24"/>
          <w:szCs w:val="24"/>
        </w:rPr>
        <w:t>языке), которое должно быть в полном объёме отражено в соответствующих разделах рабочих программ учебных пред</w:t>
      </w:r>
      <w:r w:rsidRPr="0005677D">
        <w:rPr>
          <w:rFonts w:cs="Times New Roman"/>
          <w:spacing w:val="2"/>
          <w:sz w:val="24"/>
          <w:szCs w:val="24"/>
        </w:rPr>
        <w:t xml:space="preserve">метов. Остальные разделы примерных программ учебных </w:t>
      </w:r>
      <w:r w:rsidRPr="0005677D">
        <w:rPr>
          <w:rFonts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05677D" w:rsidRDefault="00597333" w:rsidP="0005677D">
      <w:pPr>
        <w:pStyle w:val="3"/>
        <w:spacing w:line="276" w:lineRule="auto"/>
        <w:jc w:val="center"/>
        <w:rPr>
          <w:rFonts w:ascii="Times New Roman" w:hAnsi="Times New Roman" w:cs="Times New Roman"/>
          <w:i w:val="0"/>
          <w:sz w:val="24"/>
          <w:szCs w:val="24"/>
        </w:rPr>
      </w:pPr>
      <w:bookmarkStart w:id="40" w:name="_Toc289117685"/>
      <w:r w:rsidRPr="0005677D">
        <w:rPr>
          <w:rFonts w:ascii="Times New Roman" w:hAnsi="Times New Roman" w:cs="Times New Roman"/>
          <w:i w:val="0"/>
          <w:sz w:val="24"/>
          <w:szCs w:val="24"/>
        </w:rPr>
        <w:t>3</w:t>
      </w:r>
      <w:r w:rsidR="00C1587E" w:rsidRPr="0005677D">
        <w:rPr>
          <w:rFonts w:ascii="Times New Roman" w:hAnsi="Times New Roman" w:cs="Times New Roman"/>
          <w:i w:val="0"/>
          <w:sz w:val="24"/>
          <w:szCs w:val="24"/>
        </w:rPr>
        <w:t>.3.2. Система условий реализации адаптированной основной общеобразовательной программы начального общего образования</w:t>
      </w:r>
      <w:bookmarkEnd w:id="40"/>
    </w:p>
    <w:p w:rsidR="00C1587E" w:rsidRPr="0005677D" w:rsidRDefault="00C1587E"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b/>
          <w:kern w:val="2"/>
          <w:sz w:val="24"/>
          <w:szCs w:val="24"/>
        </w:rPr>
        <w:t>Кадровое обеспечение</w:t>
      </w:r>
      <w:r w:rsidRPr="0005677D">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w:t>
      </w:r>
      <w:r w:rsidRPr="0005677D">
        <w:rPr>
          <w:rFonts w:ascii="Times New Roman" w:hAnsi="Times New Roman"/>
          <w:kern w:val="2"/>
          <w:sz w:val="24"/>
          <w:szCs w:val="24"/>
        </w:rPr>
        <w:lastRenderedPageBreak/>
        <w:t xml:space="preserve">профессиональную подготовку соответствующего уровня и направленности.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штат специалистов образовательной организации, реализующей варианты программ (6.2.,6.3.,6.4.)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 направлению «Специальное (дефектологическое) образование» (степень бакалавра или магистра);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w:t>
      </w:r>
      <w:r w:rsidRPr="0005677D">
        <w:rPr>
          <w:rFonts w:ascii="Times New Roman" w:hAnsi="Times New Roman"/>
          <w:kern w:val="2"/>
          <w:sz w:val="24"/>
          <w:szCs w:val="24"/>
        </w:rPr>
        <w:lastRenderedPageBreak/>
        <w:t>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05677D" w:rsidRDefault="00C1587E"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A1E1D">
          <w:rPr>
            <w:rStyle w:val="a7"/>
            <w:rFonts w:ascii="Times New Roman" w:hAnsi="Times New Roman" w:cs="Times New Roman"/>
            <w:color w:val="000000" w:themeColor="text1"/>
            <w:sz w:val="24"/>
            <w:szCs w:val="24"/>
            <w:u w:val="none"/>
          </w:rPr>
          <w:t>пунктом 3 части 1 статьи 8</w:t>
        </w:r>
      </w:hyperlink>
      <w:r w:rsidR="003A1E1D" w:rsidRPr="003A1E1D">
        <w:rPr>
          <w:rStyle w:val="a7"/>
          <w:rFonts w:ascii="Times New Roman" w:hAnsi="Times New Roman" w:cs="Times New Roman"/>
          <w:color w:val="000000" w:themeColor="text1"/>
          <w:sz w:val="24"/>
          <w:szCs w:val="24"/>
          <w:u w:val="none"/>
        </w:rPr>
        <w:t xml:space="preserve"> </w:t>
      </w:r>
      <w:r w:rsidRPr="0005677D">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05677D" w:rsidRDefault="00C1587E"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Материально-технические условия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w:t>
      </w:r>
      <w:r w:rsidRPr="0005677D">
        <w:rPr>
          <w:rFonts w:ascii="Times New Roman" w:hAnsi="Times New Roman" w:cs="Times New Roman"/>
          <w:kern w:val="2"/>
          <w:sz w:val="24"/>
          <w:szCs w:val="24"/>
        </w:rPr>
        <w:lastRenderedPageBreak/>
        <w:t>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677D">
        <w:rPr>
          <w:rStyle w:val="a3"/>
          <w:rFonts w:ascii="Times New Roman" w:hAnsi="Times New Roman" w:cs="Times New Roman"/>
          <w:sz w:val="24"/>
          <w:szCs w:val="24"/>
        </w:rPr>
        <w:footnoteReference w:id="16"/>
      </w:r>
      <w:r w:rsidRPr="0005677D">
        <w:rPr>
          <w:rFonts w:ascii="Times New Roman" w:hAnsi="Times New Roman" w:cs="Times New Roman"/>
          <w:kern w:val="2"/>
          <w:sz w:val="24"/>
          <w:szCs w:val="24"/>
        </w:rPr>
        <w:t>.</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17"/>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18"/>
      </w:r>
      <w:r w:rsidRPr="0005677D">
        <w:rPr>
          <w:rFonts w:ascii="Times New Roman" w:hAnsi="Times New Roman" w:cs="Times New Roman"/>
          <w:kern w:val="2"/>
          <w:sz w:val="24"/>
          <w:szCs w:val="24"/>
        </w:rPr>
        <w:t xml:space="preserve">.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рабочего места ребёнка с НОДА, в том числе для работы удаленно;</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техническим средствам комфортного доступа ребёнка с НОДА к образованию (ассистивные средства и технологии);</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Реализация адаптированной основной общеобразовательной программы </w:t>
      </w:r>
      <w:r w:rsidR="00656D86" w:rsidRPr="0005677D">
        <w:rPr>
          <w:rFonts w:ascii="Times New Roman" w:hAnsi="Times New Roman" w:cs="Times New Roman"/>
          <w:kern w:val="2"/>
          <w:sz w:val="24"/>
          <w:szCs w:val="24"/>
        </w:rPr>
        <w:t>варианта 6.2.</w:t>
      </w:r>
      <w:r w:rsidRPr="0005677D">
        <w:rPr>
          <w:rFonts w:ascii="Times New Roman" w:hAnsi="Times New Roman" w:cs="Times New Roman"/>
          <w:kern w:val="2"/>
          <w:sz w:val="24"/>
          <w:szCs w:val="24"/>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Требования к наполняемости классов, где обучаются лица с НОДА, конкретизируются при описании условий реализации программ. </w:t>
      </w:r>
    </w:p>
    <w:p w:rsidR="00532B8C" w:rsidRDefault="00532B8C" w:rsidP="0005677D">
      <w:pPr>
        <w:pStyle w:val="1"/>
        <w:spacing w:line="276" w:lineRule="auto"/>
        <w:rPr>
          <w:sz w:val="24"/>
          <w:szCs w:val="24"/>
        </w:rPr>
      </w:pPr>
      <w:bookmarkStart w:id="41" w:name="_Toc289117686"/>
    </w:p>
    <w:p w:rsidR="00532B8C" w:rsidRDefault="00532B8C" w:rsidP="0005677D">
      <w:pPr>
        <w:pStyle w:val="1"/>
        <w:spacing w:line="276" w:lineRule="auto"/>
        <w:rPr>
          <w:sz w:val="24"/>
          <w:szCs w:val="24"/>
        </w:rPr>
      </w:pPr>
    </w:p>
    <w:p w:rsidR="00106589" w:rsidRPr="0005677D" w:rsidRDefault="004933BE" w:rsidP="0005677D">
      <w:pPr>
        <w:pStyle w:val="1"/>
        <w:spacing w:line="276" w:lineRule="auto"/>
        <w:rPr>
          <w:sz w:val="24"/>
          <w:szCs w:val="24"/>
        </w:rPr>
      </w:pPr>
      <w:r w:rsidRPr="0005677D">
        <w:rPr>
          <w:sz w:val="24"/>
          <w:szCs w:val="24"/>
        </w:rPr>
        <w:t xml:space="preserve">4. АДАПТИРОВАННАЯ ОСНОВНАЯ ОБЩЕОБРАЗОВАТЕЛЬНАЯ ПРОГРАММА НАЧАЛЬНОГО ОБЩЕГО ОБРАЗОВАНИЯ УМСТВЕННО ОТСТАЛЫХ ОБУЧАЮЩИХСЯ </w:t>
      </w:r>
      <w:r w:rsidRPr="0005677D">
        <w:rPr>
          <w:sz w:val="24"/>
          <w:szCs w:val="24"/>
        </w:rPr>
        <w:br/>
        <w:t>С НАРУШЕНИЯМИ ОПОРНО-ДВИГАТЕЛЬНОГО АППАРАТА (ВАРИАНТ 6.3.)</w:t>
      </w:r>
      <w:bookmarkEnd w:id="41"/>
    </w:p>
    <w:p w:rsidR="00106589" w:rsidRPr="0005677D" w:rsidRDefault="00106589" w:rsidP="0005677D">
      <w:pPr>
        <w:pStyle w:val="2"/>
        <w:spacing w:line="276" w:lineRule="auto"/>
        <w:jc w:val="center"/>
        <w:rPr>
          <w:rFonts w:ascii="Times New Roman" w:hAnsi="Times New Roman" w:cs="Times New Roman"/>
          <w:sz w:val="24"/>
          <w:szCs w:val="24"/>
        </w:rPr>
      </w:pPr>
      <w:bookmarkStart w:id="42" w:name="_Toc289117687"/>
      <w:r w:rsidRPr="0005677D">
        <w:rPr>
          <w:rFonts w:ascii="Times New Roman" w:hAnsi="Times New Roman" w:cs="Times New Roman"/>
          <w:sz w:val="24"/>
          <w:szCs w:val="24"/>
        </w:rPr>
        <w:t>4.1. Целевой раздел</w:t>
      </w:r>
      <w:bookmarkEnd w:id="42"/>
    </w:p>
    <w:p w:rsidR="00106589" w:rsidRPr="0005677D" w:rsidRDefault="00106589" w:rsidP="0005677D">
      <w:pPr>
        <w:pStyle w:val="3"/>
        <w:spacing w:line="276" w:lineRule="auto"/>
        <w:jc w:val="center"/>
        <w:rPr>
          <w:rFonts w:ascii="Times New Roman" w:hAnsi="Times New Roman" w:cs="Times New Roman"/>
          <w:i w:val="0"/>
          <w:sz w:val="24"/>
          <w:szCs w:val="24"/>
        </w:rPr>
      </w:pPr>
      <w:bookmarkStart w:id="43" w:name="_Toc289117688"/>
      <w:r w:rsidRPr="0005677D">
        <w:rPr>
          <w:rFonts w:ascii="Times New Roman" w:hAnsi="Times New Roman" w:cs="Times New Roman"/>
          <w:i w:val="0"/>
          <w:sz w:val="24"/>
          <w:szCs w:val="24"/>
        </w:rPr>
        <w:t>4.1.1. Пояснительная записка</w:t>
      </w:r>
      <w:bookmarkEnd w:id="43"/>
    </w:p>
    <w:p w:rsidR="00106589" w:rsidRPr="0005677D" w:rsidRDefault="00106589" w:rsidP="0005677D">
      <w:pPr>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Цель реализации АООП НОО</w:t>
      </w:r>
    </w:p>
    <w:p w:rsidR="00101B03" w:rsidRPr="0005677D" w:rsidRDefault="00101B03" w:rsidP="0005677D">
      <w:pPr>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Адаптированная основная общеобразовательная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05677D" w:rsidRDefault="00101B03" w:rsidP="0005677D">
      <w:pPr>
        <w:pStyle w:val="Standard"/>
        <w:spacing w:line="276" w:lineRule="auto"/>
        <w:ind w:firstLine="720"/>
        <w:jc w:val="both"/>
      </w:pPr>
      <w:r w:rsidRPr="0005677D">
        <w:t xml:space="preserve">Целью реализации АООП НОО для умственно отсталых обучающихся с НОДА </w:t>
      </w:r>
      <w:r w:rsidRPr="0005677D">
        <w:rPr>
          <w:lang w:val="ru-RU"/>
        </w:rPr>
        <w:t xml:space="preserve"> является </w:t>
      </w:r>
      <w:r w:rsidRPr="0005677D">
        <w:t xml:space="preserve">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w:t>
      </w:r>
      <w:r w:rsidRPr="0005677D">
        <w:lastRenderedPageBreak/>
        <w:t>принятыми в семье и обществе нравственными и социокультурными ценностями.</w:t>
      </w:r>
    </w:p>
    <w:p w:rsidR="00106589" w:rsidRPr="0005677D" w:rsidRDefault="00106589" w:rsidP="0005677D">
      <w:pPr>
        <w:pStyle w:val="Standard"/>
        <w:spacing w:line="276" w:lineRule="auto"/>
        <w:ind w:firstLine="720"/>
        <w:jc w:val="both"/>
        <w:rPr>
          <w:b/>
        </w:rPr>
      </w:pPr>
      <w:r w:rsidRPr="0005677D">
        <w:rPr>
          <w:b/>
        </w:rPr>
        <w:t xml:space="preserve">Принципы и подходы к формированию АООП НОО </w:t>
      </w:r>
    </w:p>
    <w:p w:rsidR="00106589" w:rsidRPr="0005677D" w:rsidRDefault="00106589"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27757E" w:rsidRPr="0005677D" w:rsidRDefault="0027757E" w:rsidP="0005677D">
      <w:pPr>
        <w:pStyle w:val="Standard"/>
        <w:spacing w:line="276" w:lineRule="auto"/>
        <w:ind w:firstLine="720"/>
        <w:jc w:val="both"/>
        <w:rPr>
          <w:b/>
        </w:rPr>
      </w:pPr>
      <w:r w:rsidRPr="0005677D">
        <w:rPr>
          <w:b/>
        </w:rPr>
        <w:t>Общая характеристика АООП НОО</w:t>
      </w:r>
    </w:p>
    <w:p w:rsidR="0027757E" w:rsidRPr="0005677D" w:rsidRDefault="0027757E" w:rsidP="0005677D">
      <w:pPr>
        <w:pStyle w:val="Standard"/>
        <w:spacing w:line="276" w:lineRule="auto"/>
        <w:ind w:firstLine="720"/>
        <w:jc w:val="both"/>
      </w:pPr>
      <w:r w:rsidRPr="0005677D">
        <w:t xml:space="preserve">Адаптированная основная </w:t>
      </w:r>
      <w:r w:rsidRPr="0005677D">
        <w:rPr>
          <w:lang w:val="ru-RU"/>
        </w:rPr>
        <w:t>обще</w:t>
      </w:r>
      <w:r w:rsidRPr="0005677D">
        <w:t>образовательная программа</w:t>
      </w:r>
      <w:r w:rsidRPr="0005677D">
        <w:rPr>
          <w:lang w:val="ru-RU"/>
        </w:rPr>
        <w:t xml:space="preserve"> НОО </w:t>
      </w:r>
      <w:r w:rsidRPr="0005677D">
        <w:t>обучающихся с умственной отсталостью</w:t>
      </w:r>
      <w:r w:rsidRPr="0005677D">
        <w:rPr>
          <w:lang w:val="ru-RU"/>
        </w:rPr>
        <w:t xml:space="preserve"> и НОДА</w:t>
      </w:r>
      <w:r w:rsidRPr="0005677D">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05677D" w:rsidRDefault="000917DF" w:rsidP="0005677D">
      <w:pPr>
        <w:spacing w:after="0"/>
        <w:contextualSpacing/>
        <w:jc w:val="both"/>
        <w:rPr>
          <w:rFonts w:ascii="Times New Roman" w:hAnsi="Times New Roman"/>
          <w:kern w:val="2"/>
          <w:sz w:val="24"/>
          <w:szCs w:val="24"/>
        </w:rPr>
      </w:pPr>
      <w:r w:rsidRPr="0005677D">
        <w:rPr>
          <w:rFonts w:ascii="Times New Roman" w:hAnsi="Times New Roman"/>
          <w:kern w:val="2"/>
          <w:sz w:val="24"/>
          <w:szCs w:val="24"/>
        </w:rPr>
        <w:t xml:space="preserve">Адаптированная </w:t>
      </w:r>
      <w:r w:rsidR="0027757E" w:rsidRPr="0005677D">
        <w:rPr>
          <w:rFonts w:ascii="Times New Roman" w:hAnsi="Times New Roman"/>
          <w:kern w:val="2"/>
          <w:sz w:val="24"/>
          <w:szCs w:val="24"/>
        </w:rPr>
        <w:t>основная обще</w:t>
      </w:r>
      <w:r w:rsidRPr="0005677D">
        <w:rPr>
          <w:rFonts w:ascii="Times New Roman" w:hAnsi="Times New Roman"/>
          <w:kern w:val="2"/>
          <w:sz w:val="24"/>
          <w:szCs w:val="24"/>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05677D" w:rsidRDefault="000917DF" w:rsidP="0005677D">
      <w:pPr>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05677D">
        <w:rPr>
          <w:rFonts w:ascii="Times New Roman" w:hAnsi="Times New Roman"/>
          <w:kern w:val="2"/>
          <w:sz w:val="24"/>
          <w:szCs w:val="24"/>
        </w:rPr>
        <w:t>для умственно отсталых обучающихся</w:t>
      </w:r>
      <w:r w:rsidRPr="0005677D">
        <w:rPr>
          <w:rFonts w:ascii="Times New Roman" w:hAnsi="Times New Roman"/>
          <w:kern w:val="2"/>
          <w:sz w:val="24"/>
          <w:szCs w:val="24"/>
        </w:rPr>
        <w:t xml:space="preserve"> с </w:t>
      </w:r>
      <w:r w:rsidR="0027757E" w:rsidRPr="0005677D">
        <w:rPr>
          <w:rFonts w:ascii="Times New Roman" w:hAnsi="Times New Roman"/>
          <w:kern w:val="2"/>
          <w:sz w:val="24"/>
          <w:szCs w:val="24"/>
        </w:rPr>
        <w:t xml:space="preserve">НОДА с </w:t>
      </w:r>
      <w:r w:rsidRPr="0005677D">
        <w:rPr>
          <w:rFonts w:ascii="Times New Roman" w:hAnsi="Times New Roman"/>
          <w:kern w:val="2"/>
          <w:sz w:val="24"/>
          <w:szCs w:val="24"/>
        </w:rPr>
        <w:t>учетом примерной основной образовательной программы для умственно отсталых обучающихся</w:t>
      </w:r>
      <w:r w:rsidRPr="0005677D">
        <w:rPr>
          <w:rStyle w:val="13"/>
          <w:rFonts w:ascii="Times New Roman" w:hAnsi="Times New Roman"/>
          <w:sz w:val="24"/>
          <w:szCs w:val="24"/>
        </w:rPr>
        <w:footnoteReference w:id="19"/>
      </w:r>
      <w:r w:rsidRPr="0005677D">
        <w:rPr>
          <w:rFonts w:ascii="Times New Roman" w:hAnsi="Times New Roman"/>
          <w:kern w:val="2"/>
          <w:sz w:val="24"/>
          <w:szCs w:val="24"/>
        </w:rPr>
        <w:t>.</w:t>
      </w:r>
    </w:p>
    <w:p w:rsidR="0027757E" w:rsidRPr="0005677D" w:rsidRDefault="0027757E"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color w:val="auto"/>
          <w:sz w:val="24"/>
          <w:szCs w:val="24"/>
        </w:rPr>
        <w:t xml:space="preserve">Психолого-педагогическая характеристика </w:t>
      </w:r>
      <w:r w:rsidR="0071369C" w:rsidRPr="0005677D">
        <w:rPr>
          <w:rFonts w:ascii="Times New Roman" w:hAnsi="Times New Roman" w:cs="Times New Roman"/>
          <w:b/>
          <w:color w:val="auto"/>
          <w:sz w:val="24"/>
          <w:szCs w:val="24"/>
        </w:rPr>
        <w:t>умственно отсталых обучающихся с НОДА</w:t>
      </w:r>
    </w:p>
    <w:p w:rsidR="0071369C" w:rsidRPr="0005677D" w:rsidRDefault="0071369C" w:rsidP="0005677D">
      <w:pPr>
        <w:spacing w:after="0"/>
        <w:contextualSpacing/>
        <w:jc w:val="both"/>
        <w:rPr>
          <w:rFonts w:ascii="Times New Roman" w:hAnsi="Times New Roman"/>
          <w:sz w:val="24"/>
          <w:szCs w:val="24"/>
        </w:rPr>
      </w:pPr>
      <w:r w:rsidRPr="0005677D">
        <w:rPr>
          <w:rFonts w:ascii="Times New Roman" w:hAnsi="Times New Roman"/>
          <w:sz w:val="24"/>
          <w:szCs w:val="24"/>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05677D" w:rsidRDefault="0027757E" w:rsidP="0005677D">
      <w:pPr>
        <w:pStyle w:val="a4"/>
        <w:spacing w:before="0" w:after="0" w:line="276" w:lineRule="auto"/>
        <w:ind w:firstLine="709"/>
        <w:contextualSpacing/>
        <w:jc w:val="both"/>
      </w:pPr>
      <w:r w:rsidRPr="0005677D">
        <w:rPr>
          <w:b/>
        </w:rPr>
        <w:t>Особые образовательн</w:t>
      </w:r>
      <w:r w:rsidR="0071369C" w:rsidRPr="0005677D">
        <w:rPr>
          <w:b/>
        </w:rPr>
        <w:t>ые потребности умственно отсталых обучающихся с НОДА</w:t>
      </w:r>
      <w:r w:rsidR="0071369C"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05677D" w:rsidRDefault="0071369C" w:rsidP="0005677D">
      <w:pPr>
        <w:pStyle w:val="a4"/>
        <w:numPr>
          <w:ilvl w:val="0"/>
          <w:numId w:val="3"/>
        </w:numPr>
        <w:spacing w:before="0"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05677D" w:rsidRDefault="0071369C" w:rsidP="0005677D">
      <w:pPr>
        <w:pStyle w:val="a4"/>
        <w:numPr>
          <w:ilvl w:val="0"/>
          <w:numId w:val="3"/>
        </w:numPr>
        <w:spacing w:before="0"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lastRenderedPageBreak/>
        <w:t>индивидуализация обучения требуется в большей степени, чем для нормально развивающегося ребёнка;</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71369C" w:rsidRPr="0005677D" w:rsidRDefault="0071369C"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71369C" w:rsidRPr="0005677D" w:rsidRDefault="0071369C"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05677D" w:rsidRDefault="0071369C" w:rsidP="0005677D">
      <w:pPr>
        <w:pStyle w:val="a4"/>
        <w:numPr>
          <w:ilvl w:val="0"/>
          <w:numId w:val="3"/>
        </w:numPr>
        <w:spacing w:before="0"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71369C" w:rsidRPr="0005677D" w:rsidRDefault="0071369C" w:rsidP="0005677D">
      <w:pPr>
        <w:pStyle w:val="a4"/>
        <w:numPr>
          <w:ilvl w:val="0"/>
          <w:numId w:val="3"/>
        </w:numPr>
        <w:spacing w:before="0"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71369C" w:rsidRPr="0005677D" w:rsidRDefault="0071369C" w:rsidP="0005677D">
      <w:pPr>
        <w:pStyle w:val="a4"/>
        <w:spacing w:before="0" w:after="0" w:line="276" w:lineRule="auto"/>
        <w:ind w:firstLine="709"/>
        <w:contextualSpacing/>
        <w:jc w:val="both"/>
      </w:pPr>
      <w:r w:rsidRPr="0005677D">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05677D" w:rsidRDefault="0071369C" w:rsidP="0005677D">
      <w:pPr>
        <w:pStyle w:val="3"/>
        <w:spacing w:before="120" w:after="120" w:line="276" w:lineRule="auto"/>
        <w:jc w:val="center"/>
        <w:rPr>
          <w:rFonts w:ascii="Times New Roman" w:hAnsi="Times New Roman" w:cs="Times New Roman"/>
          <w:i w:val="0"/>
          <w:sz w:val="24"/>
          <w:szCs w:val="24"/>
        </w:rPr>
      </w:pPr>
      <w:bookmarkStart w:id="44" w:name="_Toc289117689"/>
      <w:r w:rsidRPr="0005677D">
        <w:rPr>
          <w:sz w:val="24"/>
          <w:szCs w:val="24"/>
        </w:rPr>
        <w:t>4.1.</w:t>
      </w:r>
      <w:r w:rsidRPr="0005677D">
        <w:rPr>
          <w:rFonts w:ascii="Times New Roman" w:hAnsi="Times New Roman" w:cs="Times New Roman"/>
          <w:i w:val="0"/>
          <w:sz w:val="24"/>
          <w:szCs w:val="24"/>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
    <w:p w:rsidR="00A17EFE" w:rsidRPr="0005677D" w:rsidRDefault="00A17EFE" w:rsidP="0005677D">
      <w:pPr>
        <w:spacing w:after="0"/>
        <w:ind w:firstLine="709"/>
        <w:jc w:val="both"/>
        <w:rPr>
          <w:spacing w:val="2"/>
          <w:sz w:val="24"/>
          <w:szCs w:val="24"/>
        </w:rPr>
      </w:pPr>
      <w:r w:rsidRPr="0005677D">
        <w:rPr>
          <w:rFonts w:ascii="Times New Roman" w:hAnsi="Times New Roman" w:cs="Times New Roman"/>
          <w:sz w:val="24"/>
          <w:szCs w:val="24"/>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sidRPr="0005677D">
        <w:rPr>
          <w:rFonts w:ascii="Times New Roman" w:hAnsi="Times New Roman" w:cs="Times New Roman"/>
          <w:i/>
          <w:sz w:val="24"/>
          <w:szCs w:val="24"/>
        </w:rPr>
        <w:t xml:space="preserve">личностных и предметных.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 xml:space="preserve">Личностные результаты </w:t>
      </w:r>
      <w:r w:rsidRPr="0005677D">
        <w:rPr>
          <w:rFonts w:ascii="Times New Roman" w:hAnsi="Times New Roman" w:cs="Times New Roman"/>
          <w:sz w:val="24"/>
          <w:szCs w:val="24"/>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Предметные результаты</w:t>
      </w:r>
      <w:r w:rsidRPr="0005677D">
        <w:rPr>
          <w:rFonts w:ascii="Times New Roman" w:hAnsi="Times New Roman" w:cs="Times New Roman"/>
          <w:sz w:val="24"/>
          <w:szCs w:val="24"/>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Pr="0005677D" w:rsidRDefault="00A17EFE" w:rsidP="0005677D">
      <w:pPr>
        <w:spacing w:after="0"/>
        <w:ind w:firstLine="709"/>
        <w:jc w:val="both"/>
        <w:rPr>
          <w:sz w:val="24"/>
          <w:szCs w:val="24"/>
        </w:rPr>
      </w:pPr>
      <w:r w:rsidRPr="0005677D">
        <w:rPr>
          <w:rFonts w:ascii="Times New Roman" w:hAnsi="Times New Roman" w:cs="Times New Roman"/>
          <w:sz w:val="24"/>
          <w:szCs w:val="24"/>
        </w:rPr>
        <w:t>Минимальный уровень является обязательным для всех обучающихся с ум</w:t>
      </w:r>
      <w:r w:rsidRPr="0005677D">
        <w:rPr>
          <w:rFonts w:ascii="Times New Roman" w:hAnsi="Times New Roman" w:cs="Times New Roman"/>
          <w:sz w:val="24"/>
          <w:szCs w:val="24"/>
        </w:rPr>
        <w:softHyphen/>
        <w:t xml:space="preserve">ственной отсталостью и НОДА. Отсутствие достижения этого уровня по отдельным предметам не </w:t>
      </w:r>
      <w:r w:rsidRPr="0005677D">
        <w:rPr>
          <w:rFonts w:ascii="Times New Roman" w:hAnsi="Times New Roman" w:cs="Times New Roman"/>
          <w:sz w:val="24"/>
          <w:szCs w:val="24"/>
        </w:rPr>
        <w:lastRenderedPageBreak/>
        <w:t>является препятствием к продолжению образования по варианту программы. В том случае, если обучающийся не достигает мини</w:t>
      </w:r>
      <w:r w:rsidRPr="0005677D">
        <w:rPr>
          <w:rFonts w:ascii="Times New Roman" w:hAnsi="Times New Roman" w:cs="Times New Roman"/>
          <w:sz w:val="24"/>
          <w:szCs w:val="24"/>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05677D" w:rsidRDefault="00561B80" w:rsidP="0005677D">
      <w:pPr>
        <w:pStyle w:val="3"/>
        <w:spacing w:before="120" w:after="120" w:line="276" w:lineRule="auto"/>
        <w:jc w:val="center"/>
        <w:rPr>
          <w:rFonts w:ascii="Times New Roman" w:hAnsi="Times New Roman" w:cs="Times New Roman"/>
          <w:i w:val="0"/>
          <w:sz w:val="24"/>
          <w:szCs w:val="24"/>
        </w:rPr>
      </w:pPr>
      <w:bookmarkStart w:id="45" w:name="_Toc289117690"/>
      <w:r w:rsidRPr="0005677D">
        <w:rPr>
          <w:rFonts w:ascii="Times New Roman" w:hAnsi="Times New Roman" w:cs="Times New Roman"/>
          <w:i w:val="0"/>
          <w:sz w:val="24"/>
          <w:szCs w:val="24"/>
        </w:rPr>
        <w:t xml:space="preserve">4.1.3. Система оценки достижения </w:t>
      </w:r>
      <w:r w:rsidR="00B718DD" w:rsidRPr="0005677D">
        <w:rPr>
          <w:rFonts w:ascii="Times New Roman" w:hAnsi="Times New Roman" w:cs="Times New Roman"/>
          <w:i w:val="0"/>
          <w:sz w:val="24"/>
          <w:szCs w:val="24"/>
        </w:rPr>
        <w:t xml:space="preserve">умственно отсталых </w:t>
      </w:r>
      <w:r w:rsidRPr="0005677D">
        <w:rPr>
          <w:rFonts w:ascii="Times New Roman" w:hAnsi="Times New Roman" w:cs="Times New Roman"/>
          <w:i w:val="0"/>
          <w:sz w:val="24"/>
          <w:szCs w:val="24"/>
        </w:rPr>
        <w:t xml:space="preserve">обучающимися </w:t>
      </w:r>
      <w:r w:rsidR="005550FB" w:rsidRPr="0005677D">
        <w:rPr>
          <w:rFonts w:ascii="Times New Roman" w:hAnsi="Times New Roman" w:cs="Times New Roman"/>
          <w:i w:val="0"/>
          <w:sz w:val="24"/>
          <w:szCs w:val="24"/>
        </w:rPr>
        <w:br/>
      </w:r>
      <w:r w:rsidRPr="0005677D">
        <w:rPr>
          <w:rFonts w:ascii="Times New Roman" w:hAnsi="Times New Roman" w:cs="Times New Roman"/>
          <w:i w:val="0"/>
          <w:sz w:val="24"/>
          <w:szCs w:val="24"/>
        </w:rPr>
        <w:t>с</w:t>
      </w:r>
      <w:r w:rsidR="00B718DD" w:rsidRPr="0005677D">
        <w:rPr>
          <w:rFonts w:ascii="Times New Roman" w:hAnsi="Times New Roman" w:cs="Times New Roman"/>
          <w:i w:val="0"/>
          <w:sz w:val="24"/>
          <w:szCs w:val="24"/>
        </w:rPr>
        <w:t xml:space="preserve"> НОДА</w:t>
      </w:r>
      <w:r w:rsidRPr="0005677D">
        <w:rPr>
          <w:rFonts w:ascii="Times New Roman" w:hAnsi="Times New Roman" w:cs="Times New Roman"/>
          <w:i w:val="0"/>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bookmarkEnd w:id="45"/>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Система оценки достижения умственно отсталыми обучающимися с НОДА должна:</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2) ориентировать образовательный процесс на развитие личности обу</w:t>
      </w:r>
      <w:r w:rsidRPr="0005677D">
        <w:rPr>
          <w:rFonts w:ascii="Times New Roman" w:hAnsi="Times New Roman" w:cs="Times New Roman"/>
          <w:sz w:val="24"/>
          <w:szCs w:val="24"/>
        </w:rPr>
        <w:softHyphen/>
        <w:t>чающихся, достижение планируемых результатов освоения содержания учеб</w:t>
      </w:r>
      <w:r w:rsidRPr="0005677D">
        <w:rPr>
          <w:rFonts w:ascii="Times New Roman" w:hAnsi="Times New Roman" w:cs="Times New Roman"/>
          <w:sz w:val="24"/>
          <w:szCs w:val="24"/>
        </w:rPr>
        <w:softHyphen/>
        <w:t>ных предметов и формирование базовых учебных действий;</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4) позволять осуществлять оценку динамики учебных достижений</w:t>
      </w:r>
    </w:p>
    <w:p w:rsidR="00403551" w:rsidRPr="0005677D" w:rsidRDefault="00561B80" w:rsidP="0005677D">
      <w:pPr>
        <w:pStyle w:val="2"/>
        <w:spacing w:line="276" w:lineRule="auto"/>
        <w:jc w:val="center"/>
        <w:rPr>
          <w:rFonts w:ascii="Times New Roman" w:hAnsi="Times New Roman" w:cs="Times New Roman"/>
          <w:sz w:val="24"/>
          <w:szCs w:val="24"/>
        </w:rPr>
      </w:pPr>
      <w:bookmarkStart w:id="46" w:name="_Toc289117691"/>
      <w:r w:rsidRPr="0005677D">
        <w:rPr>
          <w:rFonts w:ascii="Times New Roman" w:hAnsi="Times New Roman" w:cs="Times New Roman"/>
          <w:sz w:val="24"/>
          <w:szCs w:val="24"/>
        </w:rPr>
        <w:t>4.2. Содержательный раздел</w:t>
      </w:r>
      <w:bookmarkEnd w:id="46"/>
    </w:p>
    <w:p w:rsidR="00561B80" w:rsidRPr="0005677D" w:rsidRDefault="00561B80" w:rsidP="0005677D">
      <w:pPr>
        <w:pStyle w:val="3"/>
        <w:spacing w:line="276" w:lineRule="auto"/>
        <w:jc w:val="center"/>
        <w:rPr>
          <w:rFonts w:ascii="Times New Roman" w:hAnsi="Times New Roman" w:cs="Times New Roman"/>
          <w:i w:val="0"/>
          <w:sz w:val="24"/>
          <w:szCs w:val="24"/>
        </w:rPr>
      </w:pPr>
      <w:bookmarkStart w:id="47" w:name="_Toc289117692"/>
      <w:r w:rsidRPr="0005677D">
        <w:rPr>
          <w:rFonts w:ascii="Times New Roman" w:hAnsi="Times New Roman" w:cs="Times New Roman"/>
          <w:i w:val="0"/>
          <w:sz w:val="24"/>
          <w:szCs w:val="24"/>
        </w:rPr>
        <w:t>4.2.1. Прог</w:t>
      </w:r>
      <w:r w:rsidR="00B718DD" w:rsidRPr="0005677D">
        <w:rPr>
          <w:rFonts w:ascii="Times New Roman" w:hAnsi="Times New Roman" w:cs="Times New Roman"/>
          <w:i w:val="0"/>
          <w:sz w:val="24"/>
          <w:szCs w:val="24"/>
        </w:rPr>
        <w:t>рамма формирования базовых</w:t>
      </w:r>
      <w:r w:rsidRPr="0005677D">
        <w:rPr>
          <w:rFonts w:ascii="Times New Roman" w:hAnsi="Times New Roman" w:cs="Times New Roman"/>
          <w:i w:val="0"/>
          <w:sz w:val="24"/>
          <w:szCs w:val="24"/>
        </w:rPr>
        <w:t xml:space="preserve"> учебных действий</w:t>
      </w:r>
      <w:bookmarkEnd w:id="47"/>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Программа формирования базовых учебных действий у умственно отсталых обучающихся с НОДА должна обеспечивать:</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связь базовых учебных действий с содержанием учебных предметов;</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Овладение базовыми учебными действиями у умственно отсталых обучающихся с НОДА по итогам начальной школы не определяются</w:t>
      </w:r>
      <w:r w:rsidR="005E266D" w:rsidRPr="0005677D">
        <w:rPr>
          <w:rFonts w:ascii="Times New Roman" w:hAnsi="Times New Roman" w:cs="Times New Roman"/>
          <w:sz w:val="24"/>
          <w:szCs w:val="24"/>
        </w:rPr>
        <w:t>, а могут оцениваться по завершении полного курса обучения.</w:t>
      </w:r>
    </w:p>
    <w:p w:rsidR="00403551" w:rsidRPr="0005677D" w:rsidRDefault="00403551" w:rsidP="0005677D">
      <w:pPr>
        <w:pStyle w:val="3"/>
        <w:spacing w:line="276" w:lineRule="auto"/>
        <w:jc w:val="center"/>
        <w:rPr>
          <w:rFonts w:ascii="Times New Roman" w:hAnsi="Times New Roman" w:cs="Times New Roman"/>
          <w:i w:val="0"/>
          <w:sz w:val="24"/>
          <w:szCs w:val="24"/>
        </w:rPr>
      </w:pPr>
      <w:bookmarkStart w:id="48" w:name="_Toc289117693"/>
      <w:r w:rsidRPr="0005677D">
        <w:rPr>
          <w:rFonts w:ascii="Times New Roman" w:hAnsi="Times New Roman" w:cs="Times New Roman"/>
          <w:i w:val="0"/>
          <w:sz w:val="24"/>
          <w:szCs w:val="24"/>
        </w:rPr>
        <w:t xml:space="preserve">4.2.2. Программы учебных предметов, курсов </w:t>
      </w:r>
      <w:r w:rsidRPr="0005677D">
        <w:rPr>
          <w:rFonts w:ascii="Times New Roman" w:hAnsi="Times New Roman" w:cs="Times New Roman"/>
          <w:i w:val="0"/>
          <w:sz w:val="24"/>
          <w:szCs w:val="24"/>
        </w:rPr>
        <w:br/>
        <w:t>коррекционно-развивающей области</w:t>
      </w:r>
      <w:bookmarkEnd w:id="48"/>
    </w:p>
    <w:p w:rsidR="005E266D" w:rsidRPr="0005677D" w:rsidRDefault="00403551" w:rsidP="0005677D">
      <w:pPr>
        <w:spacing w:after="0"/>
        <w:ind w:firstLine="567"/>
        <w:jc w:val="both"/>
        <w:rPr>
          <w:rFonts w:ascii="Times New Roman" w:hAnsi="Times New Roman" w:cs="Times New Roman"/>
          <w:b/>
          <w:sz w:val="24"/>
          <w:szCs w:val="24"/>
        </w:rPr>
      </w:pPr>
      <w:r w:rsidRPr="0005677D">
        <w:rPr>
          <w:rFonts w:ascii="Times New Roman" w:hAnsi="Times New Roman" w:cs="Times New Roman"/>
          <w:b/>
          <w:sz w:val="24"/>
          <w:szCs w:val="24"/>
        </w:rPr>
        <w:t>Основное содержание учебных предметов</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Русский язык.</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Техника чтения.</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Понимание прочитанного. </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w:t>
      </w:r>
      <w:r w:rsidRPr="0005677D">
        <w:rPr>
          <w:rFonts w:ascii="Times New Roman" w:hAnsi="Times New Roman" w:cs="Times New Roman"/>
          <w:sz w:val="24"/>
          <w:szCs w:val="24"/>
        </w:rPr>
        <w:lastRenderedPageBreak/>
        <w:t>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Развитие устной речи.</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Полный и выборочный пересказ (с помощью взрослого), рассказ по аналогии с прочитанным.</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Заучивание наизусть стихотворений, басен.</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Внеклассное чтение.</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Примерная тематика.</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произведений устного народного творчества в обработке русских писателей.</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Рассказы и стихотворения о ге</w:t>
      </w:r>
      <w:r w:rsidR="0060539F" w:rsidRPr="0005677D">
        <w:rPr>
          <w:rFonts w:ascii="Times New Roman" w:hAnsi="Times New Roman" w:cs="Times New Roman"/>
          <w:sz w:val="24"/>
          <w:szCs w:val="24"/>
        </w:rPr>
        <w:t>роизме народа во время войны.</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Общественно полезные дела школьников.</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Практические грамматические упражнения, правописание и развитие речи.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Грамматика, правописание и развитие речи.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Звукии буквы.</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Алфавит. Употребление </w:t>
      </w:r>
      <w:r w:rsidRPr="0005677D">
        <w:rPr>
          <w:rFonts w:ascii="Times New Roman" w:hAnsi="Times New Roman"/>
          <w:b/>
          <w:bCs/>
          <w:sz w:val="24"/>
          <w:szCs w:val="24"/>
        </w:rPr>
        <w:t xml:space="preserve">ь </w:t>
      </w:r>
      <w:r w:rsidRPr="0005677D">
        <w:rPr>
          <w:rFonts w:ascii="Times New Roman" w:hAnsi="Times New Roman"/>
          <w:sz w:val="24"/>
          <w:szCs w:val="24"/>
        </w:rPr>
        <w:t xml:space="preserve">на конце и в середине слова. Разделительный </w:t>
      </w:r>
      <w:r w:rsidRPr="0005677D">
        <w:rPr>
          <w:rFonts w:ascii="Times New Roman" w:hAnsi="Times New Roman"/>
          <w:b/>
          <w:bCs/>
          <w:sz w:val="24"/>
          <w:szCs w:val="24"/>
        </w:rPr>
        <w:t xml:space="preserve">ь </w:t>
      </w:r>
      <w:r w:rsidRPr="0005677D">
        <w:rPr>
          <w:rFonts w:ascii="Times New Roman" w:hAnsi="Times New Roman"/>
          <w:sz w:val="24"/>
          <w:szCs w:val="24"/>
        </w:rPr>
        <w:t>перед гласными е, е, ю, я, и.</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Сочетания гласных с шипящими. Правописание </w:t>
      </w:r>
      <w:r w:rsidRPr="0005677D">
        <w:rPr>
          <w:rFonts w:ascii="Times New Roman" w:hAnsi="Times New Roman"/>
          <w:b/>
          <w:bCs/>
          <w:sz w:val="24"/>
          <w:szCs w:val="24"/>
        </w:rPr>
        <w:t>жи, ши, ча, ща, чу, щу</w:t>
      </w:r>
      <w:r w:rsidRPr="0005677D">
        <w:rPr>
          <w:rFonts w:ascii="Times New Roman" w:hAnsi="Times New Roman"/>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05677D" w:rsidRDefault="005E266D" w:rsidP="0005677D">
      <w:pPr>
        <w:spacing w:after="0"/>
        <w:ind w:firstLine="567"/>
        <w:jc w:val="both"/>
        <w:rPr>
          <w:rFonts w:ascii="Times New Roman" w:hAnsi="Times New Roman"/>
          <w:i/>
          <w:iCs/>
          <w:sz w:val="24"/>
          <w:szCs w:val="24"/>
        </w:rPr>
      </w:pPr>
      <w:r w:rsidRPr="0005677D">
        <w:rPr>
          <w:rFonts w:ascii="Times New Roman" w:hAnsi="Times New Roman"/>
          <w:sz w:val="24"/>
          <w:szCs w:val="24"/>
        </w:rPr>
        <w:t>Ударение. Различение ударных и безударных гласных. Правописание безударных гласных путем изменения формы слова (</w:t>
      </w:r>
      <w:r w:rsidRPr="0005677D">
        <w:rPr>
          <w:rFonts w:ascii="Times New Roman" w:hAnsi="Times New Roman"/>
          <w:i/>
          <w:iCs/>
          <w:sz w:val="24"/>
          <w:szCs w:val="24"/>
        </w:rPr>
        <w:t>водá — вóды</w:t>
      </w:r>
      <w:r w:rsidRPr="0005677D">
        <w:rPr>
          <w:rFonts w:ascii="Times New Roman" w:hAnsi="Times New Roman"/>
          <w:sz w:val="24"/>
          <w:szCs w:val="24"/>
        </w:rPr>
        <w:t>) или подбора по образцу родственных слов (</w:t>
      </w:r>
      <w:r w:rsidRPr="0005677D">
        <w:rPr>
          <w:rFonts w:ascii="Times New Roman" w:hAnsi="Times New Roman"/>
          <w:i/>
          <w:iCs/>
          <w:sz w:val="24"/>
          <w:szCs w:val="24"/>
        </w:rPr>
        <w:t>водá — вóдный</w:t>
      </w:r>
      <w:r w:rsidRPr="0005677D">
        <w:rPr>
          <w:rFonts w:ascii="Times New Roman" w:hAnsi="Times New Roman"/>
          <w:sz w:val="24"/>
          <w:szCs w:val="24"/>
        </w:rPr>
        <w:t>)</w:t>
      </w:r>
      <w:r w:rsidRPr="0005677D">
        <w:rPr>
          <w:rFonts w:ascii="Times New Roman" w:hAnsi="Times New Roman"/>
          <w:i/>
          <w:iCs/>
          <w:sz w:val="24"/>
          <w:szCs w:val="24"/>
        </w:rPr>
        <w:t xml:space="preserve">.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Слово.</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Имена собственные. Расширение круга имен собственных: названия рек, гор, морей. Большая буква в именах собственных.</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Предлоги </w:t>
      </w:r>
      <w:r w:rsidRPr="0005677D">
        <w:rPr>
          <w:rFonts w:ascii="Times New Roman" w:hAnsi="Times New Roman"/>
          <w:b/>
          <w:bCs/>
          <w:sz w:val="24"/>
          <w:szCs w:val="24"/>
        </w:rPr>
        <w:t xml:space="preserve">до, без, под, над, около, перед. </w:t>
      </w:r>
      <w:r w:rsidRPr="0005677D">
        <w:rPr>
          <w:rFonts w:ascii="Times New Roman" w:hAnsi="Times New Roman"/>
          <w:sz w:val="24"/>
          <w:szCs w:val="24"/>
        </w:rPr>
        <w:t>Раздельное написание предлогов с другими славами.</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Разделительный </w:t>
      </w:r>
      <w:r w:rsidRPr="0005677D">
        <w:rPr>
          <w:rFonts w:ascii="Times New Roman" w:hAnsi="Times New Roman"/>
          <w:b/>
          <w:bCs/>
          <w:sz w:val="24"/>
          <w:szCs w:val="24"/>
        </w:rPr>
        <w:t>ъ</w:t>
      </w:r>
      <w:r w:rsidRPr="0005677D">
        <w:rPr>
          <w:rFonts w:ascii="Times New Roman" w:hAnsi="Times New Roman"/>
          <w:i/>
          <w:iCs/>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Родственные слова. Общая часть родственных слов (корень).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Правописание слов с непроверяемыми написаниями в корне: умение пользоваться словарем, данным в учебнике.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Предложение.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Членение речи на предложения, выделение в предложениях слов, обозначающих, о ком или о чем говорится, что говорится.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Упражнения в составлении предложений. Распространение предложений. Установление связи между словами в предложениях по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Знаки препинания в конце предложения (точка, вопросительный и восклицательный знаки).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Главные члены предложения: подлежащее, сказуемое. Второстепенные члены предложения (без деления на виды).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Связная письменная речь.</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записывать небольшой рассказ по серии карт</w:t>
      </w:r>
      <w:r w:rsidR="0060539F" w:rsidRPr="0005677D">
        <w:rPr>
          <w:rFonts w:ascii="Times New Roman" w:hAnsi="Times New Roman"/>
          <w:sz w:val="24"/>
          <w:szCs w:val="24"/>
        </w:rPr>
        <w:t>инок под руководством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Писать изложение под руководством учителя небольшого текста (20—30 слов</w:t>
      </w:r>
      <w:r w:rsidR="0060539F" w:rsidRPr="0005677D">
        <w:rPr>
          <w:rFonts w:ascii="Times New Roman" w:hAnsi="Times New Roman"/>
          <w:sz w:val="24"/>
          <w:szCs w:val="24"/>
        </w:rPr>
        <w:t>) по данным учителем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Восстанавливать несложный деформированный текст по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Описывать несложные знакомые предметы и картины по коллективно составленному плану в виде вопросов.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писать под руководством учителя небольшого письма родным, товарищам. Адрес на конверте.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Письмо и чистописание.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Списывание рукописного и печатного текстов целыми словами и словосочетаниями.</w:t>
      </w:r>
      <w:r w:rsidRPr="0005677D">
        <w:rPr>
          <w:rFonts w:ascii="Times New Roman" w:hAnsi="Times New Roman"/>
          <w:sz w:val="24"/>
          <w:szCs w:val="24"/>
        </w:rPr>
        <w:br/>
        <w:t>Списывание предложений и связных текстов со встав</w:t>
      </w:r>
      <w:r w:rsidR="0060539F" w:rsidRPr="0005677D">
        <w:rPr>
          <w:rFonts w:ascii="Times New Roman" w:hAnsi="Times New Roman"/>
          <w:sz w:val="24"/>
          <w:szCs w:val="24"/>
        </w:rPr>
        <w:t>кой пропущенных букв или слов.</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Выборочное с</w:t>
      </w:r>
      <w:r w:rsidR="0060539F" w:rsidRPr="0005677D">
        <w:rPr>
          <w:rFonts w:ascii="Times New Roman" w:hAnsi="Times New Roman"/>
          <w:sz w:val="24"/>
          <w:szCs w:val="24"/>
        </w:rPr>
        <w:t>писывание по указанию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Письмо под диктовку предложений и связных текстов с соблюдением правил правописания (с учетом физических возможностей обу</w:t>
      </w:r>
      <w:r w:rsidR="0060539F" w:rsidRPr="0005677D">
        <w:rPr>
          <w:rFonts w:ascii="Times New Roman" w:hAnsi="Times New Roman"/>
          <w:sz w:val="24"/>
          <w:szCs w:val="24"/>
        </w:rPr>
        <w:t>чающихся).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Устная речь</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Правильное составление простых распространенных предложений и сложных посредством союзов </w:t>
      </w:r>
      <w:r w:rsidRPr="0005677D">
        <w:rPr>
          <w:rFonts w:ascii="Times New Roman" w:hAnsi="Times New Roman"/>
          <w:b/>
          <w:bCs/>
          <w:sz w:val="24"/>
          <w:szCs w:val="24"/>
        </w:rPr>
        <w:t xml:space="preserve">и, а, но, потому что, чтобы </w:t>
      </w:r>
      <w:r w:rsidRPr="0005677D">
        <w:rPr>
          <w:rFonts w:ascii="Times New Roman" w:hAnsi="Times New Roman"/>
          <w:sz w:val="24"/>
          <w:szCs w:val="24"/>
        </w:rPr>
        <w:t>(с помощью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Связное высказывание по затрагиваемым в беседе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Составление небольших рассказов на предложенную учителем тему.</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
          <w:bCs/>
          <w:sz w:val="24"/>
          <w:szCs w:val="24"/>
        </w:rPr>
        <w:t>уметь</w:t>
      </w:r>
      <w:r w:rsidR="0060539F" w:rsidRPr="0005677D">
        <w:rPr>
          <w:rFonts w:ascii="Times New Roman" w:hAnsi="Times New Roman"/>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распространять предложения, устанавливать связи между словами по вопросам; ставить знаки п</w:t>
      </w:r>
      <w:r w:rsidR="0060539F" w:rsidRPr="0005677D">
        <w:rPr>
          <w:rFonts w:ascii="Times New Roman" w:hAnsi="Times New Roman"/>
          <w:sz w:val="24"/>
          <w:szCs w:val="24"/>
        </w:rPr>
        <w:t>репинания в конце предложения;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анализировать слова по звуковому составу (выделять и дифференцировать звуки, устанавливать после</w:t>
      </w:r>
      <w:r w:rsidR="0060539F" w:rsidRPr="0005677D">
        <w:rPr>
          <w:rFonts w:ascii="Times New Roman" w:hAnsi="Times New Roman"/>
          <w:sz w:val="24"/>
          <w:szCs w:val="24"/>
        </w:rPr>
        <w:t>довательность звуков в слове);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списывать рукописный и печатный текст целыми словами и словосочетания</w:t>
      </w:r>
      <w:r w:rsidR="0060539F" w:rsidRPr="0005677D">
        <w:rPr>
          <w:rFonts w:ascii="Times New Roman" w:hAnsi="Times New Roman"/>
          <w:sz w:val="24"/>
          <w:szCs w:val="24"/>
        </w:rPr>
        <w:t>ми;</w:t>
      </w:r>
      <w:r w:rsidR="0060539F" w:rsidRPr="0005677D">
        <w:rPr>
          <w:rFonts w:ascii="Times New Roman" w:hAnsi="Times New Roman"/>
          <w:sz w:val="24"/>
          <w:szCs w:val="24"/>
        </w:rPr>
        <w:br/>
      </w:r>
      <w:r w:rsidRPr="0005677D">
        <w:rPr>
          <w:rFonts w:ascii="Times New Roman" w:hAnsi="Times New Roman"/>
          <w:sz w:val="24"/>
          <w:szCs w:val="24"/>
        </w:rPr>
        <w:t>писать под диктовку пред</w:t>
      </w:r>
      <w:r w:rsidR="0060539F" w:rsidRPr="0005677D">
        <w:rPr>
          <w:rFonts w:ascii="Times New Roman" w:hAnsi="Times New Roman"/>
          <w:sz w:val="24"/>
          <w:szCs w:val="24"/>
        </w:rPr>
        <w:t>ложения и тексты (30—35 слов).</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алфавит; расположение слов в алфавитном порядке в словаре.</w:t>
      </w:r>
    </w:p>
    <w:p w:rsidR="0060539F"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«Окружающий мир»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lastRenderedPageBreak/>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Дополнение высказываний собеседников на основе материала личных наблюдений и прочитанного.</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Примерная тематика: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Сезонные изменения в природе. </w:t>
      </w:r>
      <w:r w:rsidRPr="0005677D">
        <w:rPr>
          <w:rFonts w:eastAsia="Arial Unicode MS" w:cs="Calibri"/>
          <w:color w:val="00000A"/>
          <w:kern w:val="1"/>
          <w:sz w:val="24"/>
          <w:lang w:eastAsia="en-US"/>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Город, село, деревня. </w:t>
      </w:r>
      <w:r w:rsidRPr="0005677D">
        <w:rPr>
          <w:rFonts w:eastAsia="Arial Unicode MS" w:cs="Calibri"/>
          <w:color w:val="00000A"/>
          <w:kern w:val="1"/>
          <w:sz w:val="24"/>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Дорожное движение. </w:t>
      </w:r>
      <w:r w:rsidRPr="0005677D">
        <w:rPr>
          <w:rFonts w:eastAsia="Arial Unicode MS" w:cs="Calibri"/>
          <w:color w:val="00000A"/>
          <w:kern w:val="1"/>
          <w:sz w:val="24"/>
          <w:lang w:eastAsia="en-US"/>
        </w:rPr>
        <w:t>Правила дорожного движения: правильный переход улицы (все случаи).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Овощи, фрукты, ягоды. </w:t>
      </w:r>
      <w:r w:rsidRPr="0005677D">
        <w:rPr>
          <w:rFonts w:eastAsia="Arial Unicode MS" w:cs="Calibri"/>
          <w:color w:val="00000A"/>
          <w:kern w:val="1"/>
          <w:sz w:val="24"/>
          <w:lang w:eastAsia="en-US"/>
        </w:rPr>
        <w:t>Определение и различение.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Орехи. </w:t>
      </w:r>
      <w:r w:rsidRPr="0005677D">
        <w:rPr>
          <w:rFonts w:eastAsia="Arial Unicode MS" w:cs="Calibri"/>
          <w:color w:val="00000A"/>
          <w:kern w:val="1"/>
          <w:sz w:val="24"/>
          <w:lang w:eastAsia="en-US"/>
        </w:rPr>
        <w:t>Орех лещины, грецкий орех, кедровый орешек. Различение по внешнему виду, вкусу.</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Грибы. </w:t>
      </w:r>
      <w:r w:rsidRPr="0005677D">
        <w:rPr>
          <w:rFonts w:eastAsia="Arial Unicode MS" w:cs="Calibri"/>
          <w:color w:val="00000A"/>
          <w:kern w:val="1"/>
          <w:sz w:val="24"/>
          <w:lang w:eastAsia="en-US"/>
        </w:rPr>
        <w:t>Части гриба. Грибы съедобные и несъедобные.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Семена цветковых растений. </w:t>
      </w:r>
      <w:r w:rsidRPr="0005677D">
        <w:rPr>
          <w:rFonts w:eastAsia="Arial Unicode MS" w:cs="Calibri"/>
          <w:color w:val="00000A"/>
          <w:kern w:val="1"/>
          <w:sz w:val="24"/>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Полевые растения. </w:t>
      </w:r>
      <w:r w:rsidRPr="0005677D">
        <w:rPr>
          <w:rFonts w:eastAsia="Arial Unicode MS" w:cs="Calibri"/>
          <w:color w:val="00000A"/>
          <w:kern w:val="1"/>
          <w:sz w:val="24"/>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Квартира, комната. </w:t>
      </w:r>
      <w:r w:rsidRPr="0005677D">
        <w:rPr>
          <w:rFonts w:eastAsia="Arial Unicode MS" w:cs="Calibri"/>
          <w:color w:val="00000A"/>
          <w:kern w:val="1"/>
          <w:sz w:val="24"/>
          <w:lang w:eastAsia="en-US"/>
        </w:rPr>
        <w:t>Столовая, спальня, кухня и др. Назначение.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Мебель. </w:t>
      </w:r>
      <w:r w:rsidRPr="0005677D">
        <w:rPr>
          <w:rFonts w:eastAsia="Arial Unicode MS" w:cs="Calibri"/>
          <w:color w:val="00000A"/>
          <w:kern w:val="1"/>
          <w:sz w:val="24"/>
          <w:lang w:eastAsia="en-US"/>
        </w:rPr>
        <w:t>Мебель для столовой, спальни, кухни. Назначение. Уход за мебелью.</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Посуда. </w:t>
      </w:r>
      <w:r w:rsidRPr="0005677D">
        <w:rPr>
          <w:rFonts w:eastAsia="Arial Unicode MS" w:cs="Calibri"/>
          <w:color w:val="00000A"/>
          <w:kern w:val="1"/>
          <w:sz w:val="24"/>
          <w:lang w:eastAsia="en-US"/>
        </w:rPr>
        <w:t>Называние посуды. Посуда столовая, чайная, кухонная. Уход и хранение.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Одежда. </w:t>
      </w:r>
      <w:r w:rsidRPr="0005677D">
        <w:rPr>
          <w:rFonts w:eastAsia="Arial Unicode MS" w:cs="Calibri"/>
          <w:color w:val="00000A"/>
          <w:kern w:val="1"/>
          <w:sz w:val="24"/>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Обувь. </w:t>
      </w:r>
      <w:r w:rsidRPr="0005677D">
        <w:rPr>
          <w:rFonts w:eastAsia="Arial Unicode MS" w:cs="Calibri"/>
          <w:color w:val="00000A"/>
          <w:kern w:val="1"/>
          <w:sz w:val="24"/>
          <w:lang w:eastAsia="en-US"/>
        </w:rPr>
        <w:t>Из чего делают обувь. Обувь кожаная, резиновая, валяная, текстильная. Уход за разными видами обуви.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lastRenderedPageBreak/>
        <w:t xml:space="preserve">Комнатные растения. </w:t>
      </w:r>
      <w:r w:rsidRPr="0005677D">
        <w:rPr>
          <w:rFonts w:eastAsia="Arial Unicode MS" w:cs="Calibri"/>
          <w:color w:val="00000A"/>
          <w:kern w:val="1"/>
          <w:sz w:val="24"/>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Деревья. </w:t>
      </w:r>
      <w:r w:rsidRPr="0005677D">
        <w:rPr>
          <w:rFonts w:eastAsia="Arial Unicode MS" w:cs="Calibri"/>
          <w:color w:val="00000A"/>
          <w:kern w:val="1"/>
          <w:sz w:val="24"/>
          <w:lang w:eastAsia="en-US"/>
        </w:rPr>
        <w:t>Ель, сосна. Распознавание. Части дерева: корень, ствол, ветви, листья, хвоя. Семена в шишках. Ель, сосна — хвойные деревья.</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Домашние животные. </w:t>
      </w:r>
      <w:r w:rsidRPr="0005677D">
        <w:rPr>
          <w:rFonts w:eastAsia="Arial Unicode MS" w:cs="Calibri"/>
          <w:color w:val="00000A"/>
          <w:kern w:val="1"/>
          <w:sz w:val="24"/>
          <w:lang w:eastAsia="en-US"/>
        </w:rPr>
        <w:t>Лошадь, корова, свинья и др. Особенности внешнего вида. Пища. Уход и содержание. Польза, приносимая людям.</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Дикие животные. </w:t>
      </w:r>
      <w:r w:rsidRPr="0005677D">
        <w:rPr>
          <w:rFonts w:eastAsia="Arial Unicode MS" w:cs="Calibri"/>
          <w:color w:val="00000A"/>
          <w:kern w:val="1"/>
          <w:sz w:val="24"/>
          <w:lang w:eastAsia="en-US"/>
        </w:rPr>
        <w:t>Лось, олень. Внешний вид, пища, повадки.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Домашние птицы. </w:t>
      </w:r>
      <w:r w:rsidRPr="0005677D">
        <w:rPr>
          <w:rFonts w:eastAsia="Arial Unicode MS" w:cs="Calibri"/>
          <w:color w:val="00000A"/>
          <w:kern w:val="1"/>
          <w:sz w:val="24"/>
          <w:lang w:eastAsia="en-US"/>
        </w:rPr>
        <w:t>Гусь, индюк и др. Внешний вид, пища, повадки. Польза, приносимая людям.</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Дикие птицы. </w:t>
      </w:r>
      <w:r w:rsidRPr="0005677D">
        <w:rPr>
          <w:rFonts w:eastAsia="Arial Unicode MS" w:cs="Calibri"/>
          <w:color w:val="00000A"/>
          <w:kern w:val="1"/>
          <w:sz w:val="24"/>
          <w:lang w:eastAsia="en-US"/>
        </w:rPr>
        <w:t>Гусь, лебедь и др. Внешний вид, места обитания, пища.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Птицы перелетные и зимующие.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Время отлета и прилета разных птиц.</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Насекомые вредные и полезные. </w:t>
      </w:r>
      <w:r w:rsidRPr="0005677D">
        <w:rPr>
          <w:rFonts w:eastAsia="Arial Unicode MS" w:cs="Calibri"/>
          <w:color w:val="00000A"/>
          <w:kern w:val="1"/>
          <w:sz w:val="24"/>
          <w:lang w:eastAsia="en-US"/>
        </w:rPr>
        <w:t>Бабочки, майский жук, пчела, муравей, муха.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Рыбы. </w:t>
      </w:r>
      <w:r w:rsidRPr="0005677D">
        <w:rPr>
          <w:rFonts w:eastAsia="Arial Unicode MS" w:cs="Calibri"/>
          <w:color w:val="00000A"/>
          <w:kern w:val="1"/>
          <w:sz w:val="24"/>
          <w:lang w:eastAsia="en-US"/>
        </w:rPr>
        <w:t>Чем покрыто тело рыбы. Как передвигаются, чем и как питаются рыбы. Уход за рыбами в аквариуме.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Охрана здоровья. </w:t>
      </w:r>
      <w:r w:rsidRPr="0005677D">
        <w:rPr>
          <w:rFonts w:eastAsia="Arial Unicode MS" w:cs="Calibri"/>
          <w:color w:val="00000A"/>
          <w:kern w:val="1"/>
          <w:sz w:val="24"/>
          <w:lang w:eastAsia="en-US"/>
        </w:rPr>
        <w:t>Отдых и труд дома. Режим сна. Режим питания.</w:t>
      </w:r>
    </w:p>
    <w:p w:rsidR="005E266D" w:rsidRPr="0005677D" w:rsidRDefault="005E266D" w:rsidP="0005677D">
      <w:pPr>
        <w:pStyle w:val="ad"/>
        <w:spacing w:line="276" w:lineRule="auto"/>
        <w:ind w:firstLine="567"/>
        <w:jc w:val="both"/>
        <w:rPr>
          <w:rStyle w:val="affa"/>
          <w:sz w:val="24"/>
        </w:rPr>
      </w:pPr>
      <w:r w:rsidRPr="0005677D">
        <w:rPr>
          <w:rStyle w:val="affa"/>
          <w:b w:val="0"/>
          <w:color w:val="000000"/>
          <w:sz w:val="24"/>
        </w:rPr>
        <w:t>Экскурсии, наблюдения и практические работы по темам:</w:t>
      </w:r>
    </w:p>
    <w:p w:rsidR="0060539F"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sidRPr="0005677D">
        <w:rPr>
          <w:rFonts w:eastAsia="Arial Unicode MS" w:cs="Calibri"/>
          <w:color w:val="00000A"/>
          <w:kern w:val="1"/>
          <w:sz w:val="24"/>
          <w:lang w:eastAsia="en-US"/>
        </w:rPr>
        <w:t>ого календаря природы и труда.</w:t>
      </w:r>
    </w:p>
    <w:p w:rsidR="00F44E81"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5E266D"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Практические работы по уходу за одеждой, обувью, за комнатными растениями, по выращиванию цветковых растений из семян.</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уметь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активно участвовать в беседе;</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связно высказываться на предложенную тему на основе проведенных наблюдений;</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соблюдать правила личной гигиены;</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соблюдать правила дорожного движения.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и свойства изученных предметов, групп предметов, явлений природы;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правила дорожного движения, все случаи правильного перехода улицы.</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Математика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Сложение и вычитание чисел в пределах 100 без перехода через разряд (все случаи).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Сложение двузначного числа с однозначным и вычитание однозначного числа из двузначного с переходом через разряд.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Письменное сложение и вычитание двузначных чисел с переходом через разряд.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Присчитывание и отсчитывание по 3, 6, 9, 4, 8, 7.</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Таблица умножения чисел 3, 4, 5, 6, 7, 8, 9. Таблица деления на 3, 4, 5, 6, 7, 8, 9 равных частей. Взаимосвязь умножения и деления.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массы — центнер. Обозначение: 1 ц. Соотношение: 1 ц = 100 кг (с использованием памятки).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длины — миллиметр. Обозначение: 1 мм. Соотношение: 1 см = 10 мм. (с использованием памятки)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Построение прямоугольника (квадрата) с помощью чертежного треугольника.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Название сторон прямоугольника: основания (верхнее, нижнее), боковые стороны (правая, левая), противоположные, смежные стороны.</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r w:rsidR="00BB58E7" w:rsidRPr="0005677D">
        <w:rPr>
          <w:rFonts w:ascii="Times New Roman" w:hAnsi="Times New Roman"/>
          <w:bCs/>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-различие между устным и письменным сложением и вычитанием чисел в пределах 100;</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-таблицы умножения всех однозначных чисел и числа 10. Правило умножения чисел 1 и 0, на 1 и 0, деления 0 и деления на 1, на 10;</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компонентов умножения, деления;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-меры длины, массы и их соотношения;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-меры времени и их соотношения;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-различные случаи взаимного положения двух геометрических фигур;</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элементов четырехугольников.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уметь</w:t>
      </w:r>
      <w:r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-выполнять устные и письменные действия сложения и вычитания;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-практически пользоваться переместительным свойством умножения;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-определять время по часам тремя способами с точностью до 1 мин;</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-решать, составлять, иллюстрировать все изученные простые арифметические задачи;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-самостоятельно кратко записывать, моделировать содержание, решать составные арифметические задачи в два действия;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-различать замкнутые, незамкнутые кривые, ломаные линии;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-вычислять длину ломаной;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-узнавать, называть, чертить (по возможности), моделировать взаимное положение двух прямых, кривых линий, многоугольников, окружнос</w:t>
      </w:r>
      <w:r w:rsidR="00F44E81" w:rsidRPr="0005677D">
        <w:rPr>
          <w:rFonts w:ascii="Times New Roman" w:hAnsi="Times New Roman"/>
          <w:sz w:val="24"/>
          <w:szCs w:val="24"/>
        </w:rPr>
        <w:t>тей, находить точки пересечения.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i/>
          <w:iCs/>
          <w:sz w:val="24"/>
          <w:szCs w:val="24"/>
        </w:rPr>
        <w:t>Примечания.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2.Узнавание, моделирование взаимного положения фигур без вычерчивания.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3.Определение времени по часам хотя бы одним способом.</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4.Решение составных задач с помощью учителя.</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Изобразительная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Учащиеся должны уметь: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учителя определять величину изображения в зависимости от размера листа бумаги;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взрослого подбирать и передавать в рисунке цвета изображаемых предметов (цветной карандаш, гуашь);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Пользоваться гуашевыми красками при рисовании орнаментов (узоров);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Анализировать с помощью взрослого свой  рисунок и рисунок товарища (по отдельным вопросам учителя);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взрослого рассказывать о содержании и особенностях рассматриваемого произведения изобразительного искусства.</w:t>
      </w:r>
    </w:p>
    <w:p w:rsidR="00F44E81" w:rsidRPr="0005677D" w:rsidRDefault="005E266D" w:rsidP="0005677D">
      <w:pPr>
        <w:spacing w:after="0"/>
        <w:ind w:firstLine="567"/>
        <w:jc w:val="both"/>
        <w:rPr>
          <w:rFonts w:cs="Times New Roman"/>
          <w:b/>
          <w:bCs/>
          <w:sz w:val="24"/>
          <w:szCs w:val="24"/>
        </w:rPr>
      </w:pPr>
      <w:r w:rsidRPr="0005677D">
        <w:rPr>
          <w:rFonts w:ascii="Times New Roman" w:hAnsi="Times New Roman" w:cs="Times New Roman"/>
          <w:b/>
          <w:i/>
          <w:sz w:val="24"/>
          <w:szCs w:val="24"/>
        </w:rPr>
        <w:t>Физическая культура.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pacing w:val="-4"/>
          <w:sz w:val="24"/>
          <w:szCs w:val="24"/>
        </w:rPr>
        <w:t>Физические упражнения</w:t>
      </w:r>
      <w:r w:rsidRPr="0005677D">
        <w:rPr>
          <w:rFonts w:cs="Times New Roman"/>
          <w:b/>
          <w:bCs/>
          <w:spacing w:val="-4"/>
          <w:sz w:val="24"/>
          <w:szCs w:val="24"/>
        </w:rPr>
        <w:t xml:space="preserve">. </w:t>
      </w:r>
      <w:r w:rsidRPr="0005677D">
        <w:rPr>
          <w:rFonts w:ascii="Times New Roman" w:eastAsia="Arial Unicode MS" w:hAnsi="Times New Roman" w:cs="Calibri"/>
          <w:color w:val="00000A"/>
          <w:kern w:val="1"/>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Способы физкультурнойдеятельности</w:t>
      </w:r>
    </w:p>
    <w:p w:rsidR="005E266D" w:rsidRPr="0005677D" w:rsidRDefault="005E266D" w:rsidP="0005677D">
      <w:pPr>
        <w:spacing w:after="0"/>
        <w:ind w:firstLine="567"/>
        <w:jc w:val="both"/>
        <w:rPr>
          <w:rFonts w:ascii="Times New Roman" w:eastAsia="Arial Unicode MS" w:hAnsi="Times New Roman" w:cs="Calibri"/>
          <w:color w:val="00000A"/>
          <w:kern w:val="1"/>
          <w:sz w:val="24"/>
          <w:szCs w:val="24"/>
          <w:lang w:eastAsia="en-US"/>
        </w:rPr>
      </w:pPr>
      <w:r w:rsidRPr="0005677D">
        <w:rPr>
          <w:rFonts w:ascii="Times New Roman" w:hAnsi="Times New Roman"/>
          <w:sz w:val="24"/>
          <w:szCs w:val="24"/>
        </w:rPr>
        <w:t>Составлениережимадня.В</w:t>
      </w:r>
      <w:r w:rsidRPr="0005677D">
        <w:rPr>
          <w:rFonts w:ascii="Times New Roman" w:eastAsia="Arial Unicode MS" w:hAnsi="Times New Roman" w:cs="Calibri"/>
          <w:color w:val="00000A"/>
          <w:kern w:val="1"/>
          <w:sz w:val="24"/>
          <w:szCs w:val="24"/>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z w:val="24"/>
          <w:szCs w:val="24"/>
        </w:rPr>
        <w:t xml:space="preserve">Наблюдения за физическим развитием и физической подготовленностью. </w:t>
      </w:r>
      <w:r w:rsidRPr="0005677D">
        <w:rPr>
          <w:rFonts w:ascii="Times New Roman" w:eastAsia="Arial Unicode MS" w:hAnsi="Times New Roman" w:cs="Calibri"/>
          <w:color w:val="00000A"/>
          <w:kern w:val="1"/>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z w:val="24"/>
          <w:szCs w:val="24"/>
        </w:rPr>
        <w:t>Игры и развлечения.</w:t>
      </w:r>
      <w:r w:rsidRPr="0005677D">
        <w:rPr>
          <w:rFonts w:ascii="Times New Roman" w:eastAsia="Arial Unicode MS" w:hAnsi="Times New Roman" w:cs="Calibri"/>
          <w:color w:val="00000A"/>
          <w:kern w:val="1"/>
          <w:sz w:val="24"/>
          <w:szCs w:val="24"/>
          <w:lang w:eastAsia="en-US"/>
        </w:rPr>
        <w:t>Организация и проведение подвижных игр (на спортивных площадках и в спортивных залах).</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Физическое совершенствование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Физкультурно­оздоровительная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sidRPr="0005677D">
        <w:rPr>
          <w:rFonts w:ascii="Times New Roman" w:hAnsi="Times New Roman"/>
          <w:sz w:val="24"/>
          <w:szCs w:val="24"/>
        </w:rPr>
        <w:t>вода стопы</w:t>
      </w:r>
      <w:r w:rsidRPr="0005677D">
        <w:rPr>
          <w:rFonts w:ascii="Times New Roman" w:hAnsi="Times New Roman"/>
          <w:sz w:val="24"/>
          <w:szCs w:val="24"/>
        </w:rPr>
        <w:t xml:space="preserve"> (распределено равными частями в течение учебного года).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Комплексы дыхательных упражнений. Гимнастика для глаз.</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Спортивно­оздоровительная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cs="Times New Roman"/>
          <w:b/>
          <w:bCs/>
          <w:i/>
          <w:iCs/>
          <w:spacing w:val="2"/>
          <w:sz w:val="24"/>
          <w:szCs w:val="24"/>
        </w:rPr>
        <w:lastRenderedPageBreak/>
        <w:t>Гимнастика</w:t>
      </w:r>
      <w:r w:rsidRPr="0005677D">
        <w:rPr>
          <w:rFonts w:ascii="Times New Roman" w:hAnsi="Times New Roman" w:cs="Times New Roman"/>
          <w:sz w:val="24"/>
          <w:szCs w:val="24"/>
        </w:rPr>
        <w:t>. Организующие</w:t>
      </w:r>
      <w:r w:rsidRPr="0005677D">
        <w:rPr>
          <w:rFonts w:ascii="Times New Roman" w:hAnsi="Times New Roman"/>
          <w:sz w:val="24"/>
          <w:szCs w:val="24"/>
        </w:rPr>
        <w:t xml:space="preserve"> команды и приёмы</w:t>
      </w:r>
      <w:r w:rsidR="003432B0" w:rsidRPr="0005677D">
        <w:rPr>
          <w:rFonts w:ascii="Times New Roman" w:hAnsi="Times New Roman"/>
          <w:sz w:val="24"/>
          <w:szCs w:val="24"/>
        </w:rPr>
        <w:t>.</w:t>
      </w:r>
      <w:r w:rsidRPr="0005677D">
        <w:rPr>
          <w:rFonts w:ascii="Times New Roman" w:hAnsi="Times New Roman"/>
          <w:sz w:val="24"/>
          <w:szCs w:val="24"/>
        </w:rPr>
        <w:t xml:space="preserve"> Основные исходные положения. Смена исходных положений лежа. Основные движения из положении лежа, смена направления.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Строевые упражнения.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Лазание. Перелезания.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Акробатические упражнения. Группировка лежа на спине, перекат назад.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Упоры, стойка на коленях.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Упражнения в равновесии.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05677D" w:rsidRDefault="005E266D" w:rsidP="0005677D">
      <w:pPr>
        <w:pStyle w:val="af"/>
        <w:spacing w:line="276" w:lineRule="auto"/>
        <w:ind w:firstLine="567"/>
        <w:contextualSpacing/>
        <w:rPr>
          <w:rFonts w:cs="Times New Roman"/>
          <w:b/>
          <w:i/>
          <w:sz w:val="24"/>
          <w:szCs w:val="24"/>
        </w:rPr>
      </w:pPr>
      <w:r w:rsidRPr="0005677D">
        <w:rPr>
          <w:rFonts w:cs="Times New Roman"/>
          <w:b/>
          <w:i/>
          <w:sz w:val="24"/>
          <w:szCs w:val="24"/>
        </w:rPr>
        <w:t>Плавание.</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Основы плавательной подготовки</w:t>
      </w:r>
      <w:r w:rsidRPr="0005677D">
        <w:rPr>
          <w:rFonts w:ascii="Times New Roman" w:eastAsia="Arial Unicode MS" w:hAnsi="Times New Roman" w:cs="Calibri"/>
          <w:color w:val="00000A"/>
          <w:kern w:val="1"/>
          <w:sz w:val="24"/>
          <w:szCs w:val="24"/>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 xml:space="preserve">Упражнения на суше и в воде </w:t>
      </w:r>
      <w:r w:rsidRPr="0005677D">
        <w:rPr>
          <w:rFonts w:ascii="Times New Roman" w:eastAsia="Arial Unicode MS" w:hAnsi="Times New Roman" w:cs="Calibri"/>
          <w:color w:val="00000A"/>
          <w:kern w:val="1"/>
          <w:sz w:val="24"/>
          <w:szCs w:val="24"/>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05677D" w:rsidRDefault="005E266D" w:rsidP="0005677D">
      <w:pPr>
        <w:pStyle w:val="af"/>
        <w:spacing w:line="276" w:lineRule="auto"/>
        <w:ind w:firstLine="567"/>
        <w:contextualSpacing/>
        <w:rPr>
          <w:rFonts w:cs="Times New Roman"/>
          <w:sz w:val="24"/>
          <w:szCs w:val="24"/>
        </w:rPr>
      </w:pPr>
      <w:r w:rsidRPr="0005677D">
        <w:rPr>
          <w:rFonts w:cs="Times New Roman"/>
          <w:sz w:val="24"/>
          <w:szCs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05677D" w:rsidRDefault="005E266D" w:rsidP="0005677D">
      <w:pPr>
        <w:spacing w:after="0"/>
        <w:ind w:firstLine="567"/>
        <w:jc w:val="both"/>
        <w:rPr>
          <w:rFonts w:ascii="Times New Roman" w:hAnsi="Times New Roman"/>
          <w:b/>
          <w:i/>
          <w:sz w:val="24"/>
          <w:szCs w:val="24"/>
        </w:rPr>
      </w:pPr>
      <w:r w:rsidRPr="0005677D">
        <w:rPr>
          <w:rFonts w:ascii="Times New Roman" w:hAnsi="Times New Roman"/>
          <w:b/>
          <w:i/>
          <w:sz w:val="24"/>
          <w:szCs w:val="24"/>
        </w:rPr>
        <w:t xml:space="preserve">Лёгкая атлетика.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Броски: большого мяча (1 кг) на дальность разными способами.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Метание: малого мяча в вертикальную цель и на дальность.</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 xml:space="preserve">Раздел </w:t>
      </w:r>
      <w:r w:rsidRPr="0005677D">
        <w:rPr>
          <w:rFonts w:cs="Times New Roman"/>
          <w:b/>
          <w:i/>
          <w:sz w:val="24"/>
          <w:szCs w:val="24"/>
        </w:rPr>
        <w:t>«Прикладные Упражнения»</w:t>
      </w:r>
      <w:r w:rsidRPr="0005677D">
        <w:rPr>
          <w:rFonts w:ascii="Times New Roman" w:eastAsia="Arial Unicode MS" w:hAnsi="Times New Roman" w:cs="Calibri"/>
          <w:color w:val="00000A"/>
          <w:kern w:val="1"/>
          <w:sz w:val="24"/>
          <w:szCs w:val="24"/>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05677D">
        <w:rPr>
          <w:rFonts w:ascii="Times New Roman" w:eastAsia="Arial Unicode MS" w:hAnsi="Times New Roman" w:cs="Calibri"/>
          <w:color w:val="00000A"/>
          <w:kern w:val="1"/>
          <w:sz w:val="24"/>
          <w:szCs w:val="24"/>
          <w:lang w:eastAsia="en-US"/>
        </w:rPr>
        <w:t>опорно-двигательного</w:t>
      </w:r>
      <w:r w:rsidRPr="0005677D">
        <w:rPr>
          <w:rFonts w:ascii="Times New Roman" w:eastAsia="Arial Unicode MS" w:hAnsi="Times New Roman" w:cs="Calibri"/>
          <w:color w:val="00000A"/>
          <w:kern w:val="1"/>
          <w:sz w:val="24"/>
          <w:szCs w:val="24"/>
          <w:lang w:eastAsia="en-US"/>
        </w:rPr>
        <w:t xml:space="preserve"> аппарата.</w:t>
      </w:r>
    </w:p>
    <w:p w:rsidR="00BB58E7" w:rsidRPr="0005677D" w:rsidRDefault="00BB58E7" w:rsidP="0005677D">
      <w:pPr>
        <w:pStyle w:val="af"/>
        <w:spacing w:line="276" w:lineRule="auto"/>
        <w:ind w:firstLine="567"/>
        <w:contextualSpacing/>
        <w:rPr>
          <w:rFonts w:ascii="Times New Roman" w:eastAsia="Arial Unicode MS" w:hAnsi="Times New Roman" w:cs="Calibri"/>
          <w:b/>
          <w:color w:val="00000A"/>
          <w:kern w:val="1"/>
          <w:sz w:val="24"/>
          <w:szCs w:val="24"/>
          <w:lang w:eastAsia="en-US"/>
        </w:rPr>
      </w:pPr>
      <w:r w:rsidRPr="0005677D">
        <w:rPr>
          <w:rFonts w:ascii="Times New Roman" w:eastAsia="Arial Unicode MS" w:hAnsi="Times New Roman" w:cs="Calibri"/>
          <w:b/>
          <w:color w:val="00000A"/>
          <w:kern w:val="1"/>
          <w:sz w:val="24"/>
          <w:szCs w:val="24"/>
          <w:lang w:eastAsia="en-US"/>
        </w:rPr>
        <w:t>Содержание курсов коррекционно-развивающей области</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«Формирование навыков социально-бытовой ориентировки»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 xml:space="preserve">Социально-бытовая ориентировка как предмет включает в себя следующие направления работы: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формирование способности заботиться о себе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способности ориентироваться в окружающем мире и воспринимать его адекватно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умения понимать время и пользоваться расписанием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способности ориентироваться в социальных отношениях и умения включаться в них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умения пользоваться навыками общения в повседневной жизни.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Обязательным условием эффективной работы является практическое применение полученых умений.</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«Формирование навыков самообслуживания»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навыков личной гигиены;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одеваться и раздеваться в соответствии с погодой;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обуваться в соответствии с погодой и разуваться;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связанных  с поглощением пищи (формируется не только на уроках самообслуживания);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ухода за  жилищем.</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«Психомоторика»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Направления работы по психомоторике: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движений руки, мелкой моторики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пространственного гнозиса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конструктивного праксиса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предметно-орудийных действий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аналитико-синтетической деятельности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и развитие смыслового уровня организации движений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работа с компьютером</w:t>
      </w:r>
      <w:r w:rsidRPr="0005677D">
        <w:rPr>
          <w:rFonts w:ascii="Times New Roman" w:hAnsi="Times New Roman"/>
          <w:sz w:val="24"/>
          <w:szCs w:val="24"/>
        </w:rPr>
        <w:tab/>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внимания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стереогноза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мимики.</w:t>
      </w:r>
    </w:p>
    <w:p w:rsidR="00403551" w:rsidRPr="0005677D" w:rsidRDefault="00BB58E7" w:rsidP="0005677D">
      <w:pPr>
        <w:pStyle w:val="3"/>
        <w:spacing w:line="276" w:lineRule="auto"/>
        <w:jc w:val="center"/>
        <w:rPr>
          <w:rFonts w:ascii="Times New Roman" w:hAnsi="Times New Roman" w:cs="Times New Roman"/>
          <w:i w:val="0"/>
          <w:sz w:val="24"/>
          <w:szCs w:val="24"/>
        </w:rPr>
      </w:pPr>
      <w:bookmarkStart w:id="49" w:name="_Toc289117694"/>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.2.3. Программа нравственного развития, воспитания</w:t>
      </w:r>
      <w:bookmarkEnd w:id="49"/>
    </w:p>
    <w:p w:rsidR="00BB58E7" w:rsidRPr="0005677D" w:rsidRDefault="00BB58E7" w:rsidP="0005677D">
      <w:pPr>
        <w:pStyle w:val="Standard"/>
        <w:tabs>
          <w:tab w:val="left" w:pos="2410"/>
        </w:tabs>
        <w:spacing w:line="276" w:lineRule="auto"/>
        <w:ind w:firstLine="720"/>
        <w:jc w:val="both"/>
      </w:pPr>
      <w:r w:rsidRPr="0005677D">
        <w:t>Программа обучающихся с умственной отсталостью</w:t>
      </w:r>
      <w:r w:rsidRPr="0005677D">
        <w:rPr>
          <w:lang w:val="ru-RU"/>
        </w:rPr>
        <w:t xml:space="preserve"> и НОДА</w:t>
      </w:r>
      <w:r w:rsidRPr="0005677D">
        <w:t xml:space="preserve"> должна быть направлена на формирование нравственного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05677D" w:rsidRDefault="00BB58E7" w:rsidP="0005677D">
      <w:pPr>
        <w:pStyle w:val="Standard"/>
        <w:spacing w:line="276" w:lineRule="auto"/>
        <w:ind w:firstLine="720"/>
        <w:jc w:val="both"/>
      </w:pPr>
      <w:r w:rsidRPr="0005677D">
        <w:t xml:space="preserve">В основу этой </w:t>
      </w:r>
      <w:r w:rsidRPr="0005677D">
        <w:rPr>
          <w:lang w:val="ru-RU"/>
        </w:rPr>
        <w:t>п</w:t>
      </w:r>
      <w:r w:rsidRPr="0005677D">
        <w:t>рограммы должны быть положены ключевые воспитательные задачи, базовые национальные ценности российского общества.</w:t>
      </w:r>
    </w:p>
    <w:p w:rsidR="00BB58E7" w:rsidRPr="0005677D" w:rsidRDefault="00BB58E7" w:rsidP="0005677D">
      <w:pPr>
        <w:pStyle w:val="Standard"/>
        <w:spacing w:line="276" w:lineRule="auto"/>
        <w:ind w:firstLine="720"/>
        <w:jc w:val="both"/>
      </w:pPr>
      <w:r w:rsidRPr="0005677D">
        <w:t>Программа должна обеспечивать:</w:t>
      </w:r>
    </w:p>
    <w:p w:rsidR="00BB58E7" w:rsidRPr="0005677D" w:rsidRDefault="00BB58E7" w:rsidP="0005677D">
      <w:pPr>
        <w:pStyle w:val="Standard"/>
        <w:spacing w:line="276" w:lineRule="auto"/>
        <w:ind w:firstLine="720"/>
        <w:jc w:val="both"/>
      </w:pPr>
      <w:r w:rsidRPr="0005677D">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05677D" w:rsidRDefault="00BB58E7" w:rsidP="0005677D">
      <w:pPr>
        <w:pStyle w:val="Standard"/>
        <w:spacing w:line="276" w:lineRule="auto"/>
        <w:ind w:firstLine="720"/>
        <w:jc w:val="both"/>
      </w:pPr>
      <w:r w:rsidRPr="0005677D">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05677D" w:rsidRDefault="00BB58E7" w:rsidP="0005677D">
      <w:pPr>
        <w:pStyle w:val="Standard"/>
        <w:spacing w:line="276" w:lineRule="auto"/>
        <w:ind w:firstLine="720"/>
        <w:jc w:val="both"/>
      </w:pPr>
      <w:r w:rsidRPr="0005677D">
        <w:t>Программа должна включать:</w:t>
      </w:r>
    </w:p>
    <w:p w:rsidR="00403551" w:rsidRPr="0005677D" w:rsidRDefault="00BB58E7" w:rsidP="0005677D">
      <w:pPr>
        <w:pStyle w:val="Standard"/>
        <w:spacing w:line="276" w:lineRule="auto"/>
        <w:ind w:firstLine="720"/>
        <w:jc w:val="both"/>
      </w:pPr>
      <w:r w:rsidRPr="0005677D">
        <w:rPr>
          <w:lang w:val="ru-RU"/>
        </w:rPr>
        <w:t>ц</w:t>
      </w:r>
      <w:r w:rsidRPr="0005677D">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05677D" w:rsidRDefault="00781409" w:rsidP="0005677D">
      <w:pPr>
        <w:pStyle w:val="3"/>
        <w:spacing w:line="276" w:lineRule="auto"/>
        <w:jc w:val="center"/>
        <w:rPr>
          <w:rFonts w:ascii="Times New Roman" w:hAnsi="Times New Roman" w:cs="Times New Roman"/>
          <w:i w:val="0"/>
          <w:sz w:val="24"/>
          <w:szCs w:val="24"/>
        </w:rPr>
      </w:pPr>
      <w:bookmarkStart w:id="50" w:name="_Toc289117695"/>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 xml:space="preserve">.2.4. Программа формирования экологической культуры, </w:t>
      </w:r>
      <w:r w:rsidR="005550FB" w:rsidRPr="0005677D">
        <w:rPr>
          <w:rFonts w:ascii="Times New Roman" w:hAnsi="Times New Roman" w:cs="Times New Roman"/>
          <w:i w:val="0"/>
          <w:sz w:val="24"/>
          <w:szCs w:val="24"/>
        </w:rPr>
        <w:br/>
      </w:r>
      <w:r w:rsidR="00403551" w:rsidRPr="0005677D">
        <w:rPr>
          <w:rFonts w:ascii="Times New Roman" w:hAnsi="Times New Roman" w:cs="Times New Roman"/>
          <w:i w:val="0"/>
          <w:sz w:val="24"/>
          <w:szCs w:val="24"/>
        </w:rPr>
        <w:t>здоровогои безопасного образа жизни</w:t>
      </w:r>
      <w:bookmarkEnd w:id="50"/>
    </w:p>
    <w:p w:rsidR="00781409" w:rsidRPr="0005677D" w:rsidRDefault="00781409" w:rsidP="0005677D">
      <w:pPr>
        <w:pStyle w:val="Standard"/>
        <w:tabs>
          <w:tab w:val="left" w:pos="720"/>
          <w:tab w:val="left" w:pos="1080"/>
        </w:tabs>
        <w:spacing w:line="276" w:lineRule="auto"/>
        <w:ind w:firstLine="720"/>
        <w:jc w:val="both"/>
      </w:pPr>
      <w:r w:rsidRPr="0005677D">
        <w:t>Программа формирования экологической культуры, здорового и безопасного образа жизни должна обеспечивать:</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позитивного отношения к собственному здоровью, соблюдение правил здорового образа жизни;</w:t>
      </w:r>
    </w:p>
    <w:p w:rsidR="00781409" w:rsidRPr="0005677D" w:rsidRDefault="00781409" w:rsidP="0005677D">
      <w:pPr>
        <w:pStyle w:val="Standard"/>
        <w:tabs>
          <w:tab w:val="left" w:pos="720"/>
          <w:tab w:val="left" w:pos="1080"/>
        </w:tabs>
        <w:spacing w:line="276" w:lineRule="auto"/>
        <w:ind w:firstLine="720"/>
        <w:jc w:val="both"/>
      </w:pPr>
      <w:r w:rsidRPr="0005677D">
        <w:t>здоровьесберегающий характер учебной деятельности и комм</w:t>
      </w:r>
      <w:r w:rsidRPr="0005677D">
        <w:rPr>
          <w:lang w:val="ru-RU"/>
        </w:rPr>
        <w:t>у</w:t>
      </w:r>
      <w:r w:rsidRPr="0005677D">
        <w:t>никации, соблюдение здоровьесозидающих режимов дня;</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познавательного интереса к природе и бережного отношения к ней;</w:t>
      </w:r>
    </w:p>
    <w:p w:rsidR="00781409" w:rsidRPr="0005677D" w:rsidRDefault="00781409" w:rsidP="0005677D">
      <w:pPr>
        <w:pStyle w:val="Standard"/>
        <w:tabs>
          <w:tab w:val="left" w:pos="720"/>
          <w:tab w:val="left" w:pos="1080"/>
        </w:tabs>
        <w:spacing w:line="276" w:lineRule="auto"/>
        <w:ind w:firstLine="720"/>
        <w:jc w:val="both"/>
      </w:pPr>
      <w:r w:rsidRPr="0005677D">
        <w:lastRenderedPageBreak/>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05677D">
        <w:rPr>
          <w:lang w:val="ru-RU"/>
        </w:rPr>
        <w:t xml:space="preserve">адаптивной </w:t>
      </w:r>
      <w:r w:rsidRPr="0005677D">
        <w:t>физической культурой и спортом;</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положительного отношения к здоровому образу жизни (неприятие табакокурения, алкоголя, наркотических веществ и т. д.);</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05677D" w:rsidRDefault="00781409" w:rsidP="0005677D">
      <w:pPr>
        <w:pStyle w:val="Standard"/>
        <w:tabs>
          <w:tab w:val="left" w:pos="720"/>
          <w:tab w:val="left" w:pos="1080"/>
        </w:tabs>
        <w:spacing w:line="276" w:lineRule="auto"/>
        <w:ind w:firstLine="720"/>
        <w:jc w:val="both"/>
      </w:pPr>
      <w:r w:rsidRPr="0005677D">
        <w:t>формирование моделей безопасного поведения в окружающей среде и умений вести себя в экстремальных (чрезвычайных) ситуациях.</w:t>
      </w:r>
    </w:p>
    <w:p w:rsidR="00403551" w:rsidRPr="0005677D" w:rsidRDefault="00781409" w:rsidP="0005677D">
      <w:pPr>
        <w:pStyle w:val="Standard"/>
        <w:tabs>
          <w:tab w:val="left" w:pos="720"/>
          <w:tab w:val="left" w:pos="1080"/>
        </w:tabs>
        <w:spacing w:line="276" w:lineRule="auto"/>
        <w:ind w:firstLine="720"/>
        <w:jc w:val="both"/>
        <w:rPr>
          <w:b/>
        </w:rPr>
      </w:pPr>
      <w:r w:rsidRPr="0005677D">
        <w:t>Программа должна содержать цели, задачи, планируемые результаты, основные направления и перечень организационных форм.</w:t>
      </w:r>
    </w:p>
    <w:p w:rsidR="00403551" w:rsidRPr="0005677D" w:rsidRDefault="00781409" w:rsidP="0005677D">
      <w:pPr>
        <w:pStyle w:val="3"/>
        <w:spacing w:line="276" w:lineRule="auto"/>
        <w:jc w:val="center"/>
        <w:rPr>
          <w:rFonts w:ascii="Times New Roman" w:hAnsi="Times New Roman" w:cs="Times New Roman"/>
          <w:i w:val="0"/>
          <w:sz w:val="24"/>
          <w:szCs w:val="24"/>
        </w:rPr>
      </w:pPr>
      <w:bookmarkStart w:id="51" w:name="_Toc289117696"/>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.2.5. Программа коррекционной работы</w:t>
      </w:r>
      <w:bookmarkEnd w:id="51"/>
    </w:p>
    <w:p w:rsidR="00781409" w:rsidRPr="0005677D" w:rsidRDefault="00781409" w:rsidP="0005677D">
      <w:pPr>
        <w:pStyle w:val="Standard"/>
        <w:tabs>
          <w:tab w:val="left" w:pos="720"/>
          <w:tab w:val="left" w:pos="1080"/>
        </w:tabs>
        <w:spacing w:line="276" w:lineRule="auto"/>
        <w:ind w:firstLine="720"/>
        <w:jc w:val="both"/>
      </w:pPr>
      <w:r w:rsidRPr="0005677D">
        <w:t>Программа коррекционной работы должна обеспечивать:</w:t>
      </w:r>
    </w:p>
    <w:p w:rsidR="00781409" w:rsidRPr="0005677D" w:rsidRDefault="00781409" w:rsidP="0005677D">
      <w:pPr>
        <w:pStyle w:val="Standard"/>
        <w:tabs>
          <w:tab w:val="left" w:pos="720"/>
          <w:tab w:val="left" w:pos="1080"/>
        </w:tabs>
        <w:spacing w:line="276" w:lineRule="auto"/>
        <w:ind w:firstLine="720"/>
        <w:jc w:val="both"/>
      </w:pPr>
      <w:r w:rsidRPr="0005677D">
        <w:t>выявление особых образовательных потребностей обучающихся с ограниченными возможностями здоровья;</w:t>
      </w:r>
    </w:p>
    <w:p w:rsidR="00781409" w:rsidRPr="0005677D" w:rsidRDefault="00781409" w:rsidP="0005677D">
      <w:pPr>
        <w:pStyle w:val="Standard"/>
        <w:tabs>
          <w:tab w:val="left" w:pos="720"/>
          <w:tab w:val="left" w:pos="1080"/>
        </w:tabs>
        <w:spacing w:line="276" w:lineRule="auto"/>
        <w:ind w:firstLine="720"/>
        <w:jc w:val="both"/>
      </w:pPr>
      <w:r w:rsidRPr="0005677D">
        <w:t xml:space="preserve"> осуществление индивидуально ориентированной психолого-медико-пе</w:t>
      </w:r>
      <w:r w:rsidRPr="0005677D">
        <w:softHyphen/>
        <w:t>дагогической и социальной помощи обучающимся с умственной отсталостью</w:t>
      </w:r>
      <w:r w:rsidRPr="0005677D">
        <w:rPr>
          <w:lang w:val="ru-RU"/>
        </w:rPr>
        <w:t xml:space="preserve"> и НОДА</w:t>
      </w:r>
      <w:r w:rsidRPr="0005677D">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05677D">
        <w:rPr>
          <w:lang w:val="ru-RU"/>
        </w:rPr>
        <w:t xml:space="preserve"> и ИПР</w:t>
      </w:r>
      <w:r w:rsidRPr="0005677D">
        <w:t>);</w:t>
      </w:r>
    </w:p>
    <w:p w:rsidR="00781409" w:rsidRPr="0005677D" w:rsidRDefault="00781409" w:rsidP="0005677D">
      <w:pPr>
        <w:pStyle w:val="Standard"/>
        <w:tabs>
          <w:tab w:val="left" w:pos="720"/>
          <w:tab w:val="left" w:pos="1080"/>
        </w:tabs>
        <w:spacing w:line="276" w:lineRule="auto"/>
        <w:ind w:firstLine="720"/>
        <w:jc w:val="both"/>
      </w:pPr>
      <w:r w:rsidRPr="0005677D">
        <w:t>Программа коррекционной работы должна содержать:</w:t>
      </w:r>
    </w:p>
    <w:p w:rsidR="00781409" w:rsidRPr="0005677D" w:rsidRDefault="00781409" w:rsidP="0005677D">
      <w:pPr>
        <w:pStyle w:val="Standard"/>
        <w:tabs>
          <w:tab w:val="left" w:pos="720"/>
          <w:tab w:val="left" w:pos="1080"/>
        </w:tabs>
        <w:spacing w:line="276" w:lineRule="auto"/>
        <w:ind w:firstLine="720"/>
        <w:jc w:val="both"/>
      </w:pPr>
      <w:r w:rsidRPr="0005677D">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05677D">
        <w:rPr>
          <w:lang w:val="ru-RU"/>
        </w:rPr>
        <w:t xml:space="preserve">НОДА и </w:t>
      </w:r>
      <w:r w:rsidRPr="0005677D">
        <w:t>умственной отсталостью;</w:t>
      </w:r>
    </w:p>
    <w:p w:rsidR="00781409" w:rsidRPr="0005677D" w:rsidRDefault="00781409" w:rsidP="0005677D">
      <w:pPr>
        <w:pStyle w:val="Standard"/>
        <w:tabs>
          <w:tab w:val="left" w:pos="720"/>
          <w:tab w:val="left" w:pos="1080"/>
        </w:tabs>
        <w:spacing w:line="276" w:lineRule="auto"/>
        <w:ind w:firstLine="720"/>
        <w:jc w:val="both"/>
      </w:pPr>
      <w:r w:rsidRPr="0005677D">
        <w:t>систему комплексного психолого-медико-педагогического и социального сопровож</w:t>
      </w:r>
      <w:r w:rsidRPr="0005677D">
        <w:softHyphen/>
        <w:t>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w:t>
      </w:r>
    </w:p>
    <w:p w:rsidR="00781409" w:rsidRPr="0005677D" w:rsidRDefault="00781409" w:rsidP="0005677D">
      <w:pPr>
        <w:pStyle w:val="Standard"/>
        <w:tabs>
          <w:tab w:val="left" w:pos="720"/>
          <w:tab w:val="left" w:pos="1080"/>
        </w:tabs>
        <w:spacing w:line="276" w:lineRule="auto"/>
        <w:ind w:firstLine="720"/>
        <w:jc w:val="both"/>
      </w:pPr>
      <w:r w:rsidRPr="0005677D">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05677D" w:rsidRDefault="00260F50" w:rsidP="0005677D">
      <w:pPr>
        <w:pStyle w:val="3"/>
        <w:spacing w:line="276" w:lineRule="auto"/>
        <w:jc w:val="center"/>
        <w:rPr>
          <w:rFonts w:ascii="Times New Roman" w:hAnsi="Times New Roman" w:cs="Times New Roman"/>
          <w:i w:val="0"/>
          <w:sz w:val="24"/>
          <w:szCs w:val="24"/>
        </w:rPr>
      </w:pPr>
      <w:bookmarkStart w:id="52" w:name="_Toc289117697"/>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.2.6. Программа внеурочной деятельности</w:t>
      </w:r>
      <w:bookmarkEnd w:id="52"/>
    </w:p>
    <w:p w:rsidR="00260F50" w:rsidRPr="0005677D" w:rsidRDefault="00260F50" w:rsidP="0005677D">
      <w:pPr>
        <w:pStyle w:val="western"/>
        <w:spacing w:before="0" w:beforeAutospacing="0" w:line="276" w:lineRule="auto"/>
        <w:ind w:firstLine="567"/>
        <w:jc w:val="both"/>
      </w:pPr>
      <w:r w:rsidRPr="0005677D">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260F50" w:rsidRPr="0005677D" w:rsidRDefault="00260F50" w:rsidP="0005677D">
      <w:pPr>
        <w:pStyle w:val="western"/>
        <w:spacing w:before="0" w:beforeAutospacing="0" w:line="276" w:lineRule="auto"/>
        <w:ind w:firstLine="567"/>
        <w:jc w:val="both"/>
      </w:pPr>
      <w:r w:rsidRPr="0005677D">
        <w:t xml:space="preserve">Внеурочная деятельность способствует социальной интеграции умственно отсталых обучающихсяс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w:t>
      </w:r>
      <w:r w:rsidRPr="0005677D">
        <w:lastRenderedPageBreak/>
        <w:t xml:space="preserve">возможностей и интересов как обучающихся с НОДА, с НОДА и умственной отсталостью так и их обычно развивающихся сверстников. </w:t>
      </w:r>
    </w:p>
    <w:p w:rsidR="00260F50" w:rsidRPr="0005677D" w:rsidRDefault="00260F50"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403551" w:rsidRPr="0005677D" w:rsidRDefault="00403551" w:rsidP="0005677D">
      <w:pPr>
        <w:pStyle w:val="2"/>
        <w:spacing w:line="276" w:lineRule="auto"/>
        <w:jc w:val="center"/>
        <w:rPr>
          <w:rFonts w:ascii="Times New Roman" w:hAnsi="Times New Roman" w:cs="Times New Roman"/>
          <w:sz w:val="24"/>
          <w:szCs w:val="24"/>
        </w:rPr>
      </w:pPr>
      <w:bookmarkStart w:id="53" w:name="_Toc289117698"/>
      <w:r w:rsidRPr="0005677D">
        <w:rPr>
          <w:rFonts w:ascii="Times New Roman" w:hAnsi="Times New Roman" w:cs="Times New Roman"/>
          <w:sz w:val="24"/>
          <w:szCs w:val="24"/>
        </w:rPr>
        <w:t>4.3. Организационный раздел</w:t>
      </w:r>
      <w:bookmarkEnd w:id="53"/>
    </w:p>
    <w:p w:rsidR="00403551" w:rsidRPr="0005677D" w:rsidRDefault="00403551" w:rsidP="0005677D">
      <w:pPr>
        <w:pStyle w:val="3"/>
        <w:spacing w:line="276" w:lineRule="auto"/>
        <w:jc w:val="center"/>
        <w:rPr>
          <w:rFonts w:ascii="Times New Roman" w:hAnsi="Times New Roman" w:cs="Times New Roman"/>
          <w:i w:val="0"/>
          <w:sz w:val="24"/>
          <w:szCs w:val="24"/>
        </w:rPr>
      </w:pPr>
      <w:bookmarkStart w:id="54" w:name="_Toc289117699"/>
      <w:r w:rsidRPr="0005677D">
        <w:rPr>
          <w:rFonts w:ascii="Times New Roman" w:hAnsi="Times New Roman" w:cs="Times New Roman"/>
          <w:i w:val="0"/>
          <w:sz w:val="24"/>
          <w:szCs w:val="24"/>
        </w:rPr>
        <w:t>4.3.1. Учебный план</w:t>
      </w:r>
      <w:bookmarkEnd w:id="54"/>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Адаптированная основная общеобразовательная программа начального общего образования умственно отсталых детей сНОДА может включать как один, так и несколько учебных планов.</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sz w:val="24"/>
          <w:szCs w:val="24"/>
        </w:rPr>
        <w:footnoteReference w:id="20"/>
      </w:r>
      <w:r w:rsidRPr="0005677D">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готовность обучающихся к продолжению образования на последующе</w:t>
      </w:r>
      <w:r w:rsidR="004B5763">
        <w:rPr>
          <w:rFonts w:ascii="Times New Roman" w:hAnsi="Times New Roman"/>
          <w:sz w:val="24"/>
          <w:szCs w:val="24"/>
        </w:rPr>
        <w:t xml:space="preserve">м уровне </w:t>
      </w:r>
      <w:r w:rsidRPr="0005677D">
        <w:rPr>
          <w:rFonts w:ascii="Times New Roman" w:hAnsi="Times New Roman"/>
          <w:sz w:val="24"/>
          <w:szCs w:val="24"/>
        </w:rPr>
        <w:t>основного общего образования, их приобщение к информационным технологиям;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 формирование здорового образа жизни, элементарных правил поведения в экстремальных ситуациях;</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личностное развитие обучающегося в соответствии с его индивидуальностью.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Lucida Sans Unicode" w:hAnsi="Lucida Sans Unicode"/>
          <w:sz w:val="24"/>
          <w:szCs w:val="24"/>
        </w:rPr>
        <w:t> </w:t>
      </w:r>
      <w:r w:rsidRPr="0005677D">
        <w:rPr>
          <w:rFonts w:ascii="Times New Roman" w:hAnsi="Times New Roman"/>
          <w:sz w:val="24"/>
          <w:szCs w:val="24"/>
        </w:rPr>
        <w:t>т.</w:t>
      </w:r>
      <w:r w:rsidRPr="0005677D">
        <w:rPr>
          <w:rFonts w:ascii="Lucida Sans Unicode" w:hAnsi="Lucida Sans Unicode"/>
          <w:sz w:val="24"/>
          <w:szCs w:val="24"/>
        </w:rPr>
        <w:t> </w:t>
      </w:r>
      <w:r w:rsidRPr="0005677D">
        <w:rPr>
          <w:rFonts w:ascii="Times New Roman" w:hAnsi="Times New Roman"/>
          <w:sz w:val="24"/>
          <w:szCs w:val="24"/>
        </w:rPr>
        <w:t>д.).</w:t>
      </w:r>
    </w:p>
    <w:p w:rsidR="00583789" w:rsidRPr="0005677D" w:rsidRDefault="00583789" w:rsidP="0005677D">
      <w:pPr>
        <w:pStyle w:val="af"/>
        <w:spacing w:line="276" w:lineRule="auto"/>
        <w:ind w:firstLine="454"/>
        <w:rPr>
          <w:rFonts w:ascii="Times New Roman" w:hAnsi="Times New Roman" w:cs="Times New Roman"/>
          <w:color w:val="auto"/>
          <w:sz w:val="24"/>
          <w:szCs w:val="24"/>
        </w:rPr>
      </w:pPr>
      <w:r w:rsidRPr="0005677D">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05677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05677D">
        <w:rPr>
          <w:rFonts w:ascii="Times New Roman" w:hAnsi="Times New Roman" w:cs="Times New Roman"/>
          <w:color w:val="auto"/>
          <w:spacing w:val="2"/>
          <w:sz w:val="24"/>
          <w:szCs w:val="24"/>
        </w:rPr>
        <w:t>нагрузки обучающихся (в подготовительном и 1 классе в соответствии с сани</w:t>
      </w:r>
      <w:r w:rsidRPr="0005677D">
        <w:rPr>
          <w:rFonts w:ascii="Times New Roman" w:hAnsi="Times New Roman" w:cs="Times New Roman"/>
          <w:color w:val="auto"/>
          <w:sz w:val="24"/>
          <w:szCs w:val="24"/>
        </w:rPr>
        <w:t>тарно­гигиеническими требованиями эта часть отсутствует), может быть использовано: на увеличение учебных часов, от</w:t>
      </w:r>
      <w:r w:rsidRPr="0005677D">
        <w:rPr>
          <w:rFonts w:ascii="Times New Roman" w:hAnsi="Times New Roman" w:cs="Times New Roman"/>
          <w:color w:val="auto"/>
          <w:spacing w:val="2"/>
          <w:sz w:val="24"/>
          <w:szCs w:val="24"/>
        </w:rPr>
        <w:t>водимых на изучение отдельных учебных предметов обяза</w:t>
      </w:r>
      <w:r w:rsidRPr="0005677D">
        <w:rPr>
          <w:rFonts w:ascii="Times New Roman" w:hAnsi="Times New Roman" w:cs="Times New Roman"/>
          <w:color w:val="auto"/>
          <w:sz w:val="24"/>
          <w:szCs w:val="24"/>
        </w:rPr>
        <w:t xml:space="preserve">тельной части; на введение учебных курсов, обеспечивающих </w:t>
      </w:r>
      <w:r w:rsidRPr="0005677D">
        <w:rPr>
          <w:rFonts w:ascii="Times New Roman" w:hAnsi="Times New Roman" w:cs="Times New Roman"/>
          <w:color w:val="auto"/>
          <w:spacing w:val="2"/>
          <w:sz w:val="24"/>
          <w:szCs w:val="24"/>
        </w:rPr>
        <w:t>различные интересы обучающихся, в том числе этнокуль</w:t>
      </w:r>
      <w:r w:rsidRPr="0005677D">
        <w:rPr>
          <w:rFonts w:ascii="Times New Roman" w:hAnsi="Times New Roman" w:cs="Times New Roman"/>
          <w:color w:val="auto"/>
          <w:sz w:val="24"/>
          <w:szCs w:val="24"/>
        </w:rPr>
        <w:t>турные.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удовлетворение особых образовательных потребностейумственно отсталых детей с НОДА и необходимую коррекцию недостатков в психическом и/или физическом развитии;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для факультативного изучения отдельных учебных предметов;</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обеспечивающие различные интересы умственно отсталых обучающихся с НОДА, в том числе этнокультурные (например: история и культура родного края, этика, музыкальные занятия и др.).</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b/>
          <w:sz w:val="24"/>
          <w:szCs w:val="24"/>
        </w:rPr>
        <w:t>Коррекционно-развивающая область</w:t>
      </w:r>
      <w:r w:rsidR="00FC50B8" w:rsidRPr="0005677D">
        <w:rPr>
          <w:rFonts w:ascii="Times New Roman" w:hAnsi="Times New Roman"/>
          <w:b/>
          <w:sz w:val="24"/>
          <w:szCs w:val="24"/>
        </w:rPr>
        <w:t xml:space="preserve"> </w:t>
      </w:r>
      <w:r w:rsidRPr="0005677D">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Pr="0005677D">
        <w:rPr>
          <w:rFonts w:ascii="Times New Roman" w:hAnsi="Times New Roman"/>
          <w:b/>
          <w:sz w:val="24"/>
          <w:szCs w:val="24"/>
        </w:rPr>
        <w:t>внеурочная деятельность</w:t>
      </w:r>
      <w:r w:rsidRPr="0005677D">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дляумственно отсталых обучающихся с НОДА.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самостоятельно определяет режим работы (5</w:t>
      </w:r>
      <w:r w:rsidRPr="0005677D">
        <w:rPr>
          <w:rFonts w:ascii="Times New Roman" w:hAnsi="Times New Roman"/>
          <w:sz w:val="24"/>
          <w:szCs w:val="24"/>
        </w:rPr>
        <w:noBreakHyphen/>
        <w:t>дневная или 6</w:t>
      </w:r>
      <w:r w:rsidRPr="0005677D">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 xml:space="preserve">Продолжительность учебного года на </w:t>
      </w:r>
      <w:r w:rsidR="004B5763">
        <w:rPr>
          <w:rFonts w:ascii="Times New Roman" w:hAnsi="Times New Roman"/>
          <w:sz w:val="24"/>
          <w:szCs w:val="24"/>
        </w:rPr>
        <w:t>уровне начального</w:t>
      </w:r>
      <w:r w:rsidRPr="0005677D">
        <w:rPr>
          <w:rFonts w:ascii="Times New Roman" w:hAnsi="Times New Roman"/>
          <w:sz w:val="24"/>
          <w:szCs w:val="24"/>
        </w:rPr>
        <w:t xml:space="preserve">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вторых – четвертых классов – не более 5 уроков.</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Обучение в подготовительных и первых классах осуществляется с соблюдением следующих дополнительных требований: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проводятся по 5-дневной учебной неделе и только в первую смену;</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обучение проводится без балльного оценивания знаний обучающихся и домашних заданий;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дополнительные недельные каникулы в середине третьей четверти при традиционном режиме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проводятся с </w:t>
      </w:r>
      <w:r w:rsidR="00C36576" w:rsidRPr="0005677D">
        <w:rPr>
          <w:rFonts w:ascii="Times New Roman" w:hAnsi="Times New Roman"/>
          <w:sz w:val="24"/>
          <w:szCs w:val="24"/>
        </w:rPr>
        <w:t xml:space="preserve">умственно отсталыми </w:t>
      </w:r>
      <w:r w:rsidRPr="0005677D">
        <w:rPr>
          <w:rFonts w:ascii="Times New Roman" w:hAnsi="Times New Roman"/>
          <w:sz w:val="24"/>
          <w:szCs w:val="24"/>
        </w:rPr>
        <w:t>обучающимися</w:t>
      </w:r>
      <w:r w:rsidR="00C36576" w:rsidRPr="0005677D">
        <w:rPr>
          <w:rFonts w:ascii="Times New Roman" w:hAnsi="Times New Roman"/>
          <w:sz w:val="24"/>
          <w:szCs w:val="24"/>
        </w:rPr>
        <w:t xml:space="preserve"> с НОДА</w:t>
      </w:r>
      <w:r w:rsidRPr="0005677D">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w:t>
      </w:r>
      <w:r w:rsidRPr="0005677D">
        <w:rPr>
          <w:rFonts w:ascii="Times New Roman" w:hAnsi="Times New Roman"/>
          <w:sz w:val="24"/>
          <w:szCs w:val="24"/>
        </w:rPr>
        <w:lastRenderedPageBreak/>
        <w:t>(их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с </w:t>
      </w:r>
      <w:r w:rsidR="00C36576" w:rsidRPr="0005677D">
        <w:rPr>
          <w:rFonts w:ascii="Times New Roman" w:hAnsi="Times New Roman"/>
          <w:sz w:val="24"/>
          <w:szCs w:val="24"/>
        </w:rPr>
        <w:t xml:space="preserve">умственно отсталыми </w:t>
      </w:r>
      <w:r w:rsidRPr="0005677D">
        <w:rPr>
          <w:rFonts w:ascii="Times New Roman" w:hAnsi="Times New Roman"/>
          <w:sz w:val="24"/>
          <w:szCs w:val="24"/>
        </w:rPr>
        <w:t>обучающимися с</w:t>
      </w:r>
      <w:r w:rsidR="00C36576" w:rsidRPr="0005677D">
        <w:rPr>
          <w:rFonts w:ascii="Times New Roman" w:hAnsi="Times New Roman"/>
          <w:sz w:val="24"/>
          <w:szCs w:val="24"/>
        </w:rPr>
        <w:t xml:space="preserve"> НОДА предусматривают: занятия А</w:t>
      </w:r>
      <w:r w:rsidRPr="0005677D">
        <w:rPr>
          <w:rFonts w:ascii="Times New Roman" w:hAnsi="Times New Roman"/>
          <w:sz w:val="24"/>
          <w:szCs w:val="24"/>
        </w:rPr>
        <w:t>ФК, логопедические занятия и индивидуальные и групповые занятия по коррекции и развитию когнитивных функций.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Комплексная абилитация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связи с необходимостью развития коммуникативных навыков для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учащихся 1-3-х классов возможно введение коррекционно-развивающих занятий «Основы коммуникации».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С</w:t>
      </w:r>
      <w:r w:rsidR="00C36576" w:rsidRPr="0005677D">
        <w:rPr>
          <w:rFonts w:ascii="Times New Roman" w:hAnsi="Times New Roman"/>
          <w:sz w:val="24"/>
          <w:szCs w:val="24"/>
        </w:rPr>
        <w:t>умственно отсталыми</w:t>
      </w:r>
      <w:r w:rsidRPr="0005677D">
        <w:rPr>
          <w:rFonts w:ascii="Times New Roman" w:hAnsi="Times New Roman"/>
          <w:sz w:val="24"/>
          <w:szCs w:val="24"/>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Для данной категории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sidRPr="0005677D">
        <w:rPr>
          <w:rFonts w:ascii="Times New Roman" w:hAnsi="Times New Roman"/>
          <w:sz w:val="24"/>
          <w:szCs w:val="24"/>
        </w:rPr>
        <w:t xml:space="preserve"> затрудняющих формирование навыков самообслуживания</w:t>
      </w:r>
      <w:r w:rsidRPr="0005677D">
        <w:rPr>
          <w:rFonts w:ascii="Times New Roman" w:hAnsi="Times New Roman"/>
          <w:sz w:val="24"/>
          <w:szCs w:val="24"/>
        </w:rPr>
        <w:t>. В связи с этим возможно введение коррекционно-ра</w:t>
      </w:r>
      <w:r w:rsidR="00C36576" w:rsidRPr="0005677D">
        <w:rPr>
          <w:rFonts w:ascii="Times New Roman" w:hAnsi="Times New Roman"/>
          <w:sz w:val="24"/>
          <w:szCs w:val="24"/>
        </w:rPr>
        <w:t>звивающих курсов «Формирование самообслуживания</w:t>
      </w:r>
      <w:r w:rsidRPr="0005677D">
        <w:rPr>
          <w:rFonts w:ascii="Times New Roman" w:hAnsi="Times New Roman"/>
          <w:sz w:val="24"/>
          <w:szCs w:val="24"/>
        </w:rPr>
        <w:t>»</w:t>
      </w:r>
      <w:r w:rsidR="00C36576" w:rsidRPr="0005677D">
        <w:rPr>
          <w:rFonts w:ascii="Times New Roman" w:hAnsi="Times New Roman"/>
          <w:sz w:val="24"/>
          <w:szCs w:val="24"/>
        </w:rPr>
        <w:t xml:space="preserve">, «Социально бытовая </w:t>
      </w:r>
      <w:r w:rsidR="00C36576" w:rsidRPr="0005677D">
        <w:rPr>
          <w:rFonts w:ascii="Times New Roman" w:hAnsi="Times New Roman"/>
          <w:sz w:val="24"/>
          <w:szCs w:val="24"/>
        </w:rPr>
        <w:lastRenderedPageBreak/>
        <w:t>ориентировка»</w:t>
      </w:r>
      <w:r w:rsidRPr="0005677D">
        <w:rPr>
          <w:rFonts w:ascii="Times New Roman" w:hAnsi="Times New Roman"/>
          <w:sz w:val="24"/>
          <w:szCs w:val="24"/>
        </w:rPr>
        <w:t xml:space="preserve"> с обучающимися, нуждающимися в особых условиях обучения</w:t>
      </w:r>
      <w:r w:rsidR="00C36576" w:rsidRPr="0005677D">
        <w:rPr>
          <w:rFonts w:ascii="Times New Roman" w:hAnsi="Times New Roman"/>
          <w:sz w:val="24"/>
          <w:szCs w:val="24"/>
        </w:rPr>
        <w:t xml:space="preserve"> и воспитания</w:t>
      </w:r>
      <w:r w:rsidRPr="0005677D">
        <w:rPr>
          <w:rFonts w:ascii="Times New Roman" w:hAnsi="Times New Roman"/>
          <w:sz w:val="24"/>
          <w:szCs w:val="24"/>
        </w:rPr>
        <w:t xml:space="preserve"> для более эффективного обучения</w:t>
      </w:r>
      <w:r w:rsidR="00C36576" w:rsidRPr="0005677D">
        <w:rPr>
          <w:rFonts w:ascii="Times New Roman" w:hAnsi="Times New Roman"/>
          <w:sz w:val="24"/>
          <w:szCs w:val="24"/>
        </w:rPr>
        <w:t xml:space="preserve"> самостоятельности</w:t>
      </w:r>
      <w:r w:rsidRPr="0005677D">
        <w:rPr>
          <w:rFonts w:ascii="Times New Roman" w:hAnsi="Times New Roman"/>
          <w:sz w:val="24"/>
          <w:szCs w:val="24"/>
        </w:rPr>
        <w:t>.</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05677D" w:rsidRDefault="00583789" w:rsidP="0005677D">
      <w:pPr>
        <w:spacing w:after="0"/>
        <w:ind w:firstLine="601"/>
        <w:jc w:val="both"/>
        <w:rPr>
          <w:rFonts w:ascii="Times New Roman" w:hAnsi="Times New Roman" w:cs="Times New Roman"/>
          <w:sz w:val="24"/>
          <w:szCs w:val="24"/>
        </w:rPr>
      </w:pPr>
      <w:r w:rsidRPr="0005677D">
        <w:rPr>
          <w:rFonts w:ascii="Times New Roman" w:hAnsi="Times New Roman" w:cs="Times New Roman"/>
          <w:sz w:val="24"/>
          <w:szCs w:val="24"/>
        </w:rPr>
        <w:t xml:space="preserve">Учебный план </w:t>
      </w:r>
      <w:r w:rsidRPr="0005677D">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05677D">
        <w:rPr>
          <w:rFonts w:ascii="Times New Roman" w:hAnsi="Times New Roman" w:cs="Times New Roman"/>
          <w:sz w:val="24"/>
          <w:szCs w:val="24"/>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05677D">
      <w:pPr>
        <w:spacing w:after="0"/>
        <w:ind w:firstLine="601"/>
        <w:jc w:val="both"/>
        <w:rPr>
          <w:rFonts w:ascii="Times New Roman" w:hAnsi="Times New Roman" w:cs="Times New Roman"/>
          <w:sz w:val="28"/>
          <w:szCs w:val="28"/>
        </w:rPr>
      </w:pPr>
      <w:r w:rsidRPr="0005677D">
        <w:rPr>
          <w:rFonts w:ascii="Times New Roman" w:hAnsi="Times New Roman" w:cs="Times New Roman"/>
          <w:sz w:val="24"/>
          <w:szCs w:val="24"/>
        </w:rPr>
        <w:t xml:space="preserve">Особенностью учебного плана </w:t>
      </w:r>
      <w:r w:rsidRPr="0005677D">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05677D">
        <w:rPr>
          <w:rFonts w:ascii="Times New Roman" w:hAnsi="Times New Roman" w:cs="Times New Roman"/>
          <w:sz w:val="24"/>
          <w:szCs w:val="24"/>
        </w:rPr>
        <w:t xml:space="preserve">, обусловленной психофизическими особенностями обучающихся с </w:t>
      </w:r>
      <w:r w:rsidRPr="0005677D">
        <w:rPr>
          <w:rFonts w:ascii="Times New Roman" w:hAnsi="Times New Roman" w:cs="Times New Roman"/>
          <w:bCs/>
          <w:sz w:val="24"/>
          <w:szCs w:val="24"/>
        </w:rPr>
        <w:t>нарушением опорно-двигательного аппарата</w:t>
      </w:r>
      <w:r w:rsidRPr="0005677D">
        <w:rPr>
          <w:rFonts w:ascii="Times New Roman" w:hAnsi="Times New Roman" w:cs="Times New Roman"/>
          <w:sz w:val="24"/>
          <w:szCs w:val="24"/>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05677D" w:rsidRDefault="00403551" w:rsidP="0005677D">
      <w:pPr>
        <w:pStyle w:val="3"/>
        <w:spacing w:before="120" w:after="120" w:line="276" w:lineRule="auto"/>
        <w:jc w:val="center"/>
        <w:rPr>
          <w:rFonts w:ascii="Times New Roman" w:hAnsi="Times New Roman" w:cs="Times New Roman"/>
          <w:i w:val="0"/>
          <w:sz w:val="24"/>
          <w:szCs w:val="24"/>
        </w:rPr>
      </w:pPr>
      <w:r w:rsidRPr="0005677D">
        <w:rPr>
          <w:rFonts w:ascii="Times New Roman" w:hAnsi="Times New Roman" w:cs="Times New Roman"/>
          <w:i w:val="0"/>
          <w:sz w:val="24"/>
          <w:szCs w:val="24"/>
        </w:rPr>
        <w:t>4.3.2. Система условий реализации адаптированной основной общеобразовательной программы начального общего образования</w:t>
      </w:r>
      <w:bookmarkEnd w:id="55"/>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b/>
          <w:kern w:val="2"/>
          <w:sz w:val="24"/>
          <w:szCs w:val="24"/>
        </w:rPr>
        <w:t>Кадровое обеспечение</w:t>
      </w:r>
      <w:r w:rsidRPr="0005677D">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sidRPr="0005677D">
        <w:rPr>
          <w:rFonts w:ascii="Times New Roman" w:hAnsi="Times New Roman"/>
          <w:kern w:val="2"/>
          <w:sz w:val="24"/>
          <w:szCs w:val="24"/>
        </w:rPr>
        <w:t xml:space="preserve">умственно отсталого </w:t>
      </w:r>
      <w:r w:rsidRPr="0005677D">
        <w:rPr>
          <w:rFonts w:ascii="Times New Roman" w:hAnsi="Times New Roman"/>
          <w:kern w:val="2"/>
          <w:sz w:val="24"/>
          <w:szCs w:val="24"/>
        </w:rPr>
        <w:t xml:space="preserve">обучающегося с НОДА в системе школьного образования. Образовательная </w:t>
      </w:r>
      <w:r w:rsidRPr="0005677D">
        <w:rPr>
          <w:rFonts w:ascii="Times New Roman" w:hAnsi="Times New Roman"/>
          <w:kern w:val="2"/>
          <w:sz w:val="24"/>
          <w:szCs w:val="24"/>
        </w:rPr>
        <w:lastRenderedPageBreak/>
        <w:t xml:space="preserve">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Уровень квалификации работников образовательной организации, реализующей основную </w:t>
      </w:r>
      <w:r w:rsidR="00653147" w:rsidRPr="0005677D">
        <w:rPr>
          <w:rFonts w:ascii="Times New Roman" w:hAnsi="Times New Roman"/>
          <w:kern w:val="2"/>
          <w:sz w:val="24"/>
          <w:szCs w:val="24"/>
        </w:rPr>
        <w:t>обще</w:t>
      </w:r>
      <w:r w:rsidRPr="0005677D">
        <w:rPr>
          <w:rFonts w:ascii="Times New Roman" w:hAnsi="Times New Roman"/>
          <w:kern w:val="2"/>
          <w:sz w:val="24"/>
          <w:szCs w:val="24"/>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sidRPr="0005677D">
        <w:rPr>
          <w:rFonts w:ascii="Times New Roman" w:hAnsi="Times New Roman"/>
          <w:kern w:val="2"/>
          <w:sz w:val="24"/>
          <w:szCs w:val="24"/>
        </w:rPr>
        <w:t xml:space="preserve"> умственно отсталых</w:t>
      </w:r>
      <w:r w:rsidRPr="0005677D">
        <w:rPr>
          <w:rFonts w:ascii="Times New Roman" w:hAnsi="Times New Roman"/>
          <w:kern w:val="2"/>
          <w:sz w:val="24"/>
          <w:szCs w:val="24"/>
        </w:rPr>
        <w:t xml:space="preserve"> обучающихся с НОДА.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 штат специалистов образовательной организации,</w:t>
      </w:r>
      <w:r w:rsidR="00653147" w:rsidRPr="0005677D">
        <w:rPr>
          <w:rFonts w:ascii="Times New Roman" w:hAnsi="Times New Roman"/>
          <w:kern w:val="2"/>
          <w:sz w:val="24"/>
          <w:szCs w:val="24"/>
        </w:rPr>
        <w:t xml:space="preserve"> реализующей варианты программ 6.3. и 6.4.</w:t>
      </w:r>
      <w:r w:rsidRPr="0005677D">
        <w:rPr>
          <w:rFonts w:ascii="Times New Roman" w:hAnsi="Times New Roman"/>
          <w:kern w:val="2"/>
          <w:sz w:val="24"/>
          <w:szCs w:val="24"/>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 реализующие адаптированную обра</w:t>
      </w:r>
      <w:r w:rsidR="00653147" w:rsidRPr="0005677D">
        <w:rPr>
          <w:rFonts w:ascii="Times New Roman" w:hAnsi="Times New Roman"/>
          <w:kern w:val="2"/>
          <w:sz w:val="24"/>
          <w:szCs w:val="24"/>
        </w:rPr>
        <w:t>зовательную программу (вариант 6.3.</w:t>
      </w:r>
      <w:r w:rsidRPr="0005677D">
        <w:rPr>
          <w:rFonts w:ascii="Times New Roman" w:hAnsi="Times New Roman"/>
          <w:kern w:val="2"/>
          <w:sz w:val="24"/>
          <w:szCs w:val="24"/>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w:t>
      </w:r>
      <w:r w:rsidR="00653147" w:rsidRPr="0005677D">
        <w:rPr>
          <w:rFonts w:ascii="Times New Roman" w:hAnsi="Times New Roman"/>
          <w:kern w:val="2"/>
          <w:sz w:val="24"/>
          <w:szCs w:val="24"/>
        </w:rPr>
        <w:t>зовательных программ (варианты 6.2, 6.3., 6.4.</w:t>
      </w:r>
      <w:r w:rsidRPr="0005677D">
        <w:rPr>
          <w:rFonts w:ascii="Times New Roman" w:hAnsi="Times New Roman"/>
          <w:kern w:val="2"/>
          <w:sz w:val="24"/>
          <w:szCs w:val="24"/>
        </w:rPr>
        <w:t>), должны иметь высшее профессиональное образование по одному из вариантов программ подготовки: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среднее профессиональное образование и стаж работы в области физкультуры и спорта не менее 2 лет.</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sidRPr="0005677D">
        <w:rPr>
          <w:rFonts w:ascii="Times New Roman" w:hAnsi="Times New Roman"/>
          <w:kern w:val="2"/>
          <w:sz w:val="24"/>
          <w:szCs w:val="24"/>
        </w:rPr>
        <w:t xml:space="preserve">умственно отсталыми </w:t>
      </w:r>
      <w:r w:rsidRPr="0005677D">
        <w:rPr>
          <w:rFonts w:ascii="Times New Roman" w:hAnsi="Times New Roman"/>
          <w:kern w:val="2"/>
          <w:sz w:val="24"/>
          <w:szCs w:val="24"/>
        </w:rPr>
        <w:t>обучающимися с НОДА для удовлетворения их особых образовательных потребностей.</w:t>
      </w:r>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Финансовые условия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Нормативы определяются органами государственной власти субъектов Российской Федерации в соответствии с</w:t>
      </w:r>
      <w:r w:rsidR="003A1E1D">
        <w:rPr>
          <w:rFonts w:ascii="Times New Roman" w:hAnsi="Times New Roman" w:cs="Times New Roman"/>
          <w:kern w:val="2"/>
          <w:sz w:val="24"/>
          <w:szCs w:val="24"/>
        </w:rPr>
        <w:t xml:space="preserve"> </w:t>
      </w:r>
      <w:hyperlink r:id="rId10" w:anchor="Par182" w:history="1">
        <w:r w:rsidRPr="0005677D">
          <w:rPr>
            <w:rStyle w:val="a7"/>
            <w:rFonts w:ascii="Times New Roman" w:hAnsi="Times New Roman" w:cs="Times New Roman"/>
            <w:color w:val="auto"/>
            <w:sz w:val="24"/>
            <w:szCs w:val="24"/>
          </w:rPr>
          <w:t>пунктом 3 части 1 статьи 8</w:t>
        </w:r>
      </w:hyperlink>
      <w:r w:rsidR="003A1E1D">
        <w:rPr>
          <w:rStyle w:val="a7"/>
          <w:rFonts w:ascii="Times New Roman" w:hAnsi="Times New Roman" w:cs="Times New Roman"/>
          <w:color w:val="auto"/>
          <w:sz w:val="24"/>
          <w:szCs w:val="24"/>
        </w:rPr>
        <w:t xml:space="preserve"> </w:t>
      </w:r>
      <w:r w:rsidRPr="0005677D">
        <w:rPr>
          <w:rFonts w:ascii="Times New Roman" w:hAnsi="Times New Roman" w:cs="Times New Roman"/>
          <w:kern w:val="2"/>
          <w:sz w:val="24"/>
          <w:szCs w:val="24"/>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Финансовые условия реализации адаптированной образовательной программы для умственно отсталых обучающихся с НОДА должны:</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адаптированной образовательной программы;</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Материально-технические условия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05677D" w:rsidRDefault="00EE15F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Умственно отсталый р</w:t>
      </w:r>
      <w:r w:rsidR="001265E9" w:rsidRPr="0005677D">
        <w:rPr>
          <w:rFonts w:ascii="Times New Roman" w:hAnsi="Times New Roman" w:cs="Times New Roman"/>
          <w:kern w:val="2"/>
          <w:sz w:val="24"/>
          <w:szCs w:val="24"/>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05677D">
        <w:rPr>
          <w:rFonts w:ascii="Times New Roman" w:hAnsi="Times New Roman" w:cs="Times New Roman"/>
          <w:kern w:val="2"/>
          <w:sz w:val="24"/>
          <w:szCs w:val="24"/>
        </w:rPr>
        <w:t>я урока должен помощник</w:t>
      </w:r>
      <w:r w:rsidR="001265E9"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21"/>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05677D">
        <w:rPr>
          <w:rFonts w:ascii="Times New Roman" w:hAnsi="Times New Roman" w:cs="Times New Roman"/>
          <w:kern w:val="2"/>
          <w:sz w:val="24"/>
          <w:szCs w:val="24"/>
        </w:rPr>
        <w:t xml:space="preserve">умственно отсталых </w:t>
      </w:r>
      <w:r w:rsidRPr="0005677D">
        <w:rPr>
          <w:rFonts w:ascii="Times New Roman" w:hAnsi="Times New Roman" w:cs="Times New Roman"/>
          <w:kern w:val="2"/>
          <w:sz w:val="24"/>
          <w:szCs w:val="24"/>
        </w:rPr>
        <w:t xml:space="preserve">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w:t>
      </w:r>
      <w:r w:rsidRPr="0005677D">
        <w:rPr>
          <w:rFonts w:ascii="Times New Roman" w:hAnsi="Times New Roman" w:cs="Times New Roman"/>
          <w:kern w:val="2"/>
          <w:sz w:val="24"/>
          <w:szCs w:val="24"/>
        </w:rPr>
        <w:lastRenderedPageBreak/>
        <w:t>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22"/>
      </w:r>
      <w:r w:rsidRPr="0005677D">
        <w:rPr>
          <w:rFonts w:ascii="Times New Roman" w:hAnsi="Times New Roman" w:cs="Times New Roman"/>
          <w:kern w:val="2"/>
          <w:sz w:val="24"/>
          <w:szCs w:val="24"/>
        </w:rPr>
        <w:t xml:space="preserve">.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помещениям для медицинского персонала;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 структуре материально-технического обеспечения пр</w:t>
      </w:r>
      <w:r w:rsidR="00EE15F4" w:rsidRPr="0005677D">
        <w:rPr>
          <w:rFonts w:ascii="Times New Roman" w:hAnsi="Times New Roman" w:cs="Times New Roman"/>
          <w:kern w:val="2"/>
          <w:sz w:val="24"/>
          <w:szCs w:val="24"/>
        </w:rPr>
        <w:t>оцесса образования по варианту 6.3.</w:t>
      </w:r>
      <w:r w:rsidRPr="0005677D">
        <w:rPr>
          <w:rFonts w:ascii="Times New Roman" w:hAnsi="Times New Roman" w:cs="Times New Roman"/>
          <w:kern w:val="2"/>
          <w:sz w:val="24"/>
          <w:szCs w:val="24"/>
        </w:rPr>
        <w:t xml:space="preserve"> должна быть отражена специфика требований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организации рабочего места ребёнка с НОДА с умственной отсталостью;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зданию образовательного учреждения (высота и архитектура здания);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w:t>
      </w:r>
      <w:r w:rsidRPr="0005677D">
        <w:rPr>
          <w:rFonts w:ascii="Times New Roman" w:hAnsi="Times New Roman" w:cs="Times New Roman"/>
          <w:kern w:val="2"/>
          <w:sz w:val="24"/>
          <w:szCs w:val="24"/>
        </w:rPr>
        <w:lastRenderedPageBreak/>
        <w:t>число читательских мест, медиатеки);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кабинетам трудового обучения (размеры помещения, необходимое оборудование с учетом двигательных возможностей обучающихся;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актовому, спортивному залам, залам лечебной адаптивной физкультуры, бассейну, сенсорной комнате;</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кабинетам медицинского назначения;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туалетам, душевым, коридорам и другим помещениям.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w:t>
      </w:r>
      <w:r w:rsidRPr="0005677D">
        <w:rPr>
          <w:rFonts w:ascii="Times New Roman" w:hAnsi="Times New Roman" w:cs="Times New Roman"/>
          <w:kern w:val="2"/>
          <w:sz w:val="24"/>
          <w:szCs w:val="24"/>
        </w:rPr>
        <w:lastRenderedPageBreak/>
        <w:t xml:space="preserve">комнатные растения, оранжереи, живые уголки, расположенные в здании образовательной организации.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Pr="0005677D" w:rsidRDefault="005550FB" w:rsidP="0005677D">
      <w:pPr>
        <w:rPr>
          <w:rFonts w:ascii="Times New Roman" w:eastAsiaTheme="majorEastAsia" w:hAnsi="Times New Roman" w:cstheme="majorBidi"/>
          <w:b/>
          <w:bCs/>
          <w:kern w:val="1"/>
          <w:sz w:val="24"/>
          <w:szCs w:val="24"/>
          <w:lang w:eastAsia="en-US"/>
        </w:rPr>
      </w:pPr>
      <w:bookmarkStart w:id="56" w:name="_Toc289117701"/>
      <w:r w:rsidRPr="0005677D">
        <w:rPr>
          <w:sz w:val="24"/>
          <w:szCs w:val="24"/>
        </w:rPr>
        <w:br w:type="page"/>
      </w:r>
    </w:p>
    <w:p w:rsidR="00CF3382" w:rsidRPr="0005677D" w:rsidRDefault="004933BE" w:rsidP="0005677D">
      <w:pPr>
        <w:pStyle w:val="1"/>
        <w:spacing w:line="276" w:lineRule="auto"/>
        <w:rPr>
          <w:sz w:val="24"/>
          <w:szCs w:val="24"/>
        </w:rPr>
      </w:pPr>
      <w:r w:rsidRPr="0005677D">
        <w:rPr>
          <w:sz w:val="24"/>
          <w:szCs w:val="24"/>
        </w:rPr>
        <w:lastRenderedPageBreak/>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05677D" w:rsidRDefault="00CF3382" w:rsidP="0005677D">
      <w:pPr>
        <w:pStyle w:val="2"/>
        <w:spacing w:line="276" w:lineRule="auto"/>
        <w:jc w:val="center"/>
        <w:rPr>
          <w:rFonts w:ascii="Times New Roman" w:hAnsi="Times New Roman" w:cs="Times New Roman"/>
          <w:sz w:val="24"/>
          <w:szCs w:val="24"/>
        </w:rPr>
      </w:pPr>
      <w:bookmarkStart w:id="57" w:name="_Toc289117702"/>
      <w:r w:rsidRPr="0005677D">
        <w:rPr>
          <w:rFonts w:ascii="Times New Roman" w:hAnsi="Times New Roman" w:cs="Times New Roman"/>
          <w:sz w:val="24"/>
          <w:szCs w:val="24"/>
        </w:rPr>
        <w:t>5.1</w:t>
      </w:r>
      <w:r w:rsidR="00F62A02" w:rsidRPr="0005677D">
        <w:rPr>
          <w:rFonts w:ascii="Times New Roman" w:hAnsi="Times New Roman" w:cs="Times New Roman"/>
          <w:sz w:val="24"/>
          <w:szCs w:val="24"/>
        </w:rPr>
        <w:t>.</w:t>
      </w:r>
      <w:r w:rsidRPr="0005677D">
        <w:rPr>
          <w:rFonts w:ascii="Times New Roman" w:hAnsi="Times New Roman" w:cs="Times New Roman"/>
          <w:sz w:val="24"/>
          <w:szCs w:val="24"/>
        </w:rPr>
        <w:t xml:space="preserve"> Целевой раздел</w:t>
      </w:r>
      <w:bookmarkEnd w:id="57"/>
    </w:p>
    <w:p w:rsidR="00CF3382" w:rsidRPr="0005677D" w:rsidRDefault="00CF3382" w:rsidP="0005677D">
      <w:pPr>
        <w:pStyle w:val="3"/>
        <w:spacing w:line="276" w:lineRule="auto"/>
        <w:jc w:val="center"/>
        <w:rPr>
          <w:rFonts w:ascii="Times New Roman" w:hAnsi="Times New Roman" w:cs="Times New Roman"/>
          <w:i w:val="0"/>
          <w:sz w:val="24"/>
          <w:szCs w:val="24"/>
        </w:rPr>
      </w:pPr>
      <w:bookmarkStart w:id="58" w:name="_Toc289117703"/>
      <w:r w:rsidRPr="0005677D">
        <w:rPr>
          <w:rFonts w:ascii="Times New Roman" w:hAnsi="Times New Roman" w:cs="Times New Roman"/>
          <w:i w:val="0"/>
          <w:sz w:val="24"/>
          <w:szCs w:val="24"/>
        </w:rPr>
        <w:t>5.1.1. Пояснительная записка</w:t>
      </w:r>
      <w:bookmarkEnd w:id="58"/>
    </w:p>
    <w:p w:rsidR="00CF3382" w:rsidRPr="0005677D" w:rsidRDefault="00CF3382"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Цель реализации АООП НОО</w:t>
      </w:r>
    </w:p>
    <w:p w:rsidR="00D24FF3" w:rsidRPr="0005677D" w:rsidRDefault="00D24FF3"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Pr="0005677D" w:rsidRDefault="00D24FF3"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Обучающийся с умственной отсталостью </w:t>
      </w:r>
      <w:r w:rsidRPr="0005677D">
        <w:rPr>
          <w:rFonts w:ascii="Times New Roman" w:hAnsi="Times New Roman" w:cs="Times New Roman"/>
          <w:sz w:val="24"/>
          <w:szCs w:val="24"/>
        </w:rPr>
        <w:t>(в умеренной, тяжелой или глу</w:t>
      </w:r>
      <w:r w:rsidRPr="0005677D">
        <w:rPr>
          <w:rFonts w:ascii="Times New Roman" w:hAnsi="Times New Roman" w:cs="Times New Roman"/>
          <w:sz w:val="24"/>
          <w:szCs w:val="24"/>
        </w:rPr>
        <w:softHyphen/>
        <w:t>бокой степени; с тяжелыми и множественными нарушениями развития)</w:t>
      </w:r>
      <w:r w:rsidRPr="0005677D">
        <w:rPr>
          <w:rFonts w:ascii="Times New Roman" w:hAnsi="Times New Roman" w:cs="Times New Roman"/>
          <w:spacing w:val="2"/>
          <w:sz w:val="24"/>
          <w:szCs w:val="24"/>
        </w:rPr>
        <w:t>,</w:t>
      </w:r>
      <w:r w:rsidRPr="0005677D">
        <w:rPr>
          <w:rFonts w:ascii="Times New Roman" w:hAnsi="Times New Roman" w:cs="Times New Roman"/>
          <w:sz w:val="24"/>
          <w:szCs w:val="24"/>
        </w:rPr>
        <w:t xml:space="preserve"> ин</w:t>
      </w:r>
      <w:r w:rsidRPr="0005677D">
        <w:rPr>
          <w:rFonts w:ascii="Times New Roman" w:hAnsi="Times New Roman" w:cs="Times New Roman"/>
          <w:sz w:val="24"/>
          <w:szCs w:val="24"/>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sidRPr="0005677D">
        <w:rPr>
          <w:rFonts w:ascii="Times New Roman" w:hAnsi="Times New Roman" w:cs="Times New Roman"/>
          <w:sz w:val="24"/>
          <w:szCs w:val="24"/>
        </w:rPr>
        <w:softHyphen/>
        <w:t>зование по варианту 6.4. АООП, на основе которой образовательная органи</w:t>
      </w:r>
      <w:r w:rsidRPr="0005677D">
        <w:rPr>
          <w:rFonts w:ascii="Times New Roman" w:hAnsi="Times New Roman" w:cs="Times New Roman"/>
          <w:sz w:val="24"/>
          <w:szCs w:val="24"/>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CF3382" w:rsidRPr="0005677D" w:rsidRDefault="00CF3382"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 xml:space="preserve">Принципы и подходы к формированию АООП НОО </w:t>
      </w:r>
    </w:p>
    <w:p w:rsidR="00CF3382" w:rsidRPr="0005677D" w:rsidRDefault="00CF3382"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D24FF3" w:rsidRPr="0005677D" w:rsidRDefault="00D24FF3"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Общая характеристика АООП НОО</w:t>
      </w:r>
    </w:p>
    <w:p w:rsidR="00D24FF3" w:rsidRPr="0005677D" w:rsidRDefault="00D24FF3" w:rsidP="0005677D">
      <w:pPr>
        <w:spacing w:after="0"/>
        <w:jc w:val="both"/>
        <w:rPr>
          <w:rFonts w:ascii="Times New Roman" w:hAnsi="Times New Roman" w:cs="Times New Roman"/>
          <w:sz w:val="24"/>
          <w:szCs w:val="24"/>
        </w:rPr>
      </w:pPr>
      <w:r w:rsidRPr="0005677D">
        <w:rPr>
          <w:rFonts w:ascii="Times New Roman" w:hAnsi="Times New Roman" w:cs="Times New Roman"/>
          <w:sz w:val="24"/>
          <w:szCs w:val="24"/>
        </w:rPr>
        <w:t> Для таких обуч</w:t>
      </w:r>
      <w:r w:rsidR="007C470A" w:rsidRPr="0005677D">
        <w:rPr>
          <w:rFonts w:ascii="Times New Roman" w:hAnsi="Times New Roman" w:cs="Times New Roman"/>
          <w:sz w:val="24"/>
          <w:szCs w:val="24"/>
        </w:rPr>
        <w:t xml:space="preserve">ающихся с характерно сочетание нарушений </w:t>
      </w:r>
      <w:r w:rsidRPr="0005677D">
        <w:rPr>
          <w:rFonts w:ascii="Times New Roman" w:hAnsi="Times New Roman" w:cs="Times New Roman"/>
          <w:sz w:val="24"/>
          <w:szCs w:val="24"/>
        </w:rPr>
        <w:t>интеллектуального развития с</w:t>
      </w:r>
      <w:r w:rsidR="007C470A" w:rsidRPr="0005677D">
        <w:rPr>
          <w:rFonts w:ascii="Times New Roman" w:hAnsi="Times New Roman" w:cs="Times New Roman"/>
          <w:sz w:val="24"/>
          <w:szCs w:val="24"/>
        </w:rPr>
        <w:t xml:space="preserve"> нарушениями зрения, слуха, опо</w:t>
      </w:r>
      <w:r w:rsidRPr="0005677D">
        <w:rPr>
          <w:rFonts w:ascii="Times New Roman" w:hAnsi="Times New Roman" w:cs="Times New Roman"/>
          <w:sz w:val="24"/>
          <w:szCs w:val="24"/>
        </w:rPr>
        <w:t>рно-двигательного аппарата, расстройствами аутистического спектра и эмо</w:t>
      </w:r>
      <w:r w:rsidRPr="0005677D">
        <w:rPr>
          <w:rFonts w:ascii="Times New Roman" w:hAnsi="Times New Roman" w:cs="Times New Roman"/>
          <w:sz w:val="24"/>
          <w:szCs w:val="24"/>
        </w:rPr>
        <w:softHyphen/>
        <w:t xml:space="preserve">ционально-волевой сферы, выраженными в различной </w:t>
      </w:r>
      <w:r w:rsidR="007C470A" w:rsidRPr="0005677D">
        <w:rPr>
          <w:rFonts w:ascii="Times New Roman" w:hAnsi="Times New Roman" w:cs="Times New Roman"/>
          <w:sz w:val="24"/>
          <w:szCs w:val="24"/>
        </w:rPr>
        <w:t>степени и сочетающи</w:t>
      </w:r>
      <w:r w:rsidRPr="0005677D">
        <w:rPr>
          <w:rFonts w:ascii="Times New Roman" w:hAnsi="Times New Roman" w:cs="Times New Roman"/>
          <w:sz w:val="24"/>
          <w:szCs w:val="24"/>
        </w:rPr>
        <w:t xml:space="preserve">мися в разных вариантах. </w:t>
      </w:r>
    </w:p>
    <w:p w:rsidR="00D24FF3" w:rsidRPr="0005677D" w:rsidRDefault="007C470A" w:rsidP="0005677D">
      <w:pPr>
        <w:spacing w:after="0"/>
        <w:jc w:val="both"/>
        <w:rPr>
          <w:spacing w:val="2"/>
          <w:sz w:val="24"/>
          <w:szCs w:val="24"/>
        </w:rPr>
      </w:pPr>
      <w:r w:rsidRPr="0005677D">
        <w:rPr>
          <w:rFonts w:ascii="Times New Roman" w:hAnsi="Times New Roman" w:cs="Times New Roman"/>
          <w:sz w:val="24"/>
          <w:szCs w:val="24"/>
        </w:rPr>
        <w:t>АООП НОО</w:t>
      </w:r>
      <w:r w:rsidR="00D24FF3" w:rsidRPr="0005677D">
        <w:rPr>
          <w:rFonts w:ascii="Times New Roman" w:hAnsi="Times New Roman" w:cs="Times New Roman"/>
          <w:spacing w:val="2"/>
          <w:sz w:val="24"/>
          <w:szCs w:val="24"/>
        </w:rPr>
        <w:t>обучающихся с умственной отсталостью</w:t>
      </w:r>
      <w:r w:rsidRPr="0005677D">
        <w:rPr>
          <w:rFonts w:ascii="Times New Roman" w:hAnsi="Times New Roman" w:cs="Times New Roman"/>
          <w:spacing w:val="2"/>
          <w:sz w:val="24"/>
          <w:szCs w:val="24"/>
        </w:rPr>
        <w:t xml:space="preserve"> и ТМНР</w:t>
      </w:r>
      <w:r w:rsidRPr="0005677D">
        <w:rPr>
          <w:rFonts w:ascii="Times New Roman" w:hAnsi="Times New Roman" w:cs="Times New Roman"/>
          <w:sz w:val="24"/>
          <w:szCs w:val="24"/>
        </w:rPr>
        <w:t xml:space="preserve"> (ва</w:t>
      </w:r>
      <w:r w:rsidR="00D24FF3" w:rsidRPr="0005677D">
        <w:rPr>
          <w:rFonts w:ascii="Times New Roman" w:hAnsi="Times New Roman" w:cs="Times New Roman"/>
          <w:sz w:val="24"/>
          <w:szCs w:val="24"/>
        </w:rPr>
        <w:t xml:space="preserve">риант </w:t>
      </w:r>
      <w:r w:rsidRPr="0005677D">
        <w:rPr>
          <w:rFonts w:ascii="Times New Roman" w:hAnsi="Times New Roman" w:cs="Times New Roman"/>
          <w:sz w:val="24"/>
          <w:szCs w:val="24"/>
        </w:rPr>
        <w:t>6.4.</w:t>
      </w:r>
      <w:r w:rsidR="00D24FF3" w:rsidRPr="0005677D">
        <w:rPr>
          <w:rFonts w:ascii="Times New Roman" w:hAnsi="Times New Roman" w:cs="Times New Roman"/>
          <w:sz w:val="24"/>
          <w:szCs w:val="24"/>
        </w:rPr>
        <w:t>) включает: обязательную</w:t>
      </w:r>
      <w:r w:rsidRPr="0005677D">
        <w:rPr>
          <w:rFonts w:ascii="Times New Roman" w:hAnsi="Times New Roman" w:cs="Times New Roman"/>
          <w:sz w:val="24"/>
          <w:szCs w:val="24"/>
        </w:rPr>
        <w:t xml:space="preserve"> часть и часть, формируемую участника</w:t>
      </w:r>
      <w:r w:rsidR="00D24FF3" w:rsidRPr="0005677D">
        <w:rPr>
          <w:rFonts w:ascii="Times New Roman" w:hAnsi="Times New Roman" w:cs="Times New Roman"/>
          <w:sz w:val="24"/>
          <w:szCs w:val="24"/>
        </w:rPr>
        <w:t>ми образовательных отношений.</w:t>
      </w:r>
    </w:p>
    <w:p w:rsidR="00D24FF3" w:rsidRPr="0005677D" w:rsidRDefault="007C470A" w:rsidP="0005677D">
      <w:pPr>
        <w:pStyle w:val="Standard"/>
        <w:spacing w:line="276" w:lineRule="auto"/>
        <w:jc w:val="both"/>
        <w:rPr>
          <w:caps/>
          <w:color w:val="000000"/>
        </w:rPr>
      </w:pPr>
      <w:r w:rsidRPr="0005677D">
        <w:rPr>
          <w:spacing w:val="2"/>
        </w:rPr>
        <w:t>АООП</w:t>
      </w:r>
      <w:r w:rsidR="00D24FF3" w:rsidRPr="0005677D">
        <w:rPr>
          <w:spacing w:val="2"/>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05677D">
        <w:t>а также другими нормативно-правовыми документами.</w:t>
      </w:r>
    </w:p>
    <w:p w:rsidR="0027757E" w:rsidRPr="0005677D" w:rsidRDefault="007C470A"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color w:val="auto"/>
          <w:sz w:val="24"/>
          <w:szCs w:val="24"/>
        </w:rPr>
        <w:t>Психолого-педагогическая характеристика обучающихся с умственной отсталостью и ТМНР</w:t>
      </w:r>
    </w:p>
    <w:p w:rsidR="007C470A" w:rsidRPr="0005677D" w:rsidRDefault="007C470A" w:rsidP="0005677D">
      <w:pPr>
        <w:spacing w:after="0"/>
        <w:ind w:firstLine="180"/>
        <w:contextualSpacing/>
        <w:jc w:val="both"/>
        <w:rPr>
          <w:rFonts w:ascii="Times New Roman" w:hAnsi="Times New Roman"/>
          <w:sz w:val="24"/>
          <w:szCs w:val="24"/>
        </w:rPr>
      </w:pPr>
      <w:r w:rsidRPr="0005677D">
        <w:rPr>
          <w:rFonts w:ascii="Times New Roman" w:hAnsi="Times New Roman"/>
          <w:sz w:val="24"/>
          <w:szCs w:val="24"/>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w:t>
      </w:r>
      <w:r w:rsidRPr="0005677D">
        <w:rPr>
          <w:rFonts w:ascii="Times New Roman" w:hAnsi="Times New Roman"/>
          <w:sz w:val="24"/>
          <w:szCs w:val="24"/>
        </w:rPr>
        <w:lastRenderedPageBreak/>
        <w:t>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05677D" w:rsidRDefault="007C470A"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sz w:val="24"/>
          <w:szCs w:val="24"/>
        </w:rPr>
        <w:t>Особые образовательные потребности обучающихся с</w:t>
      </w:r>
      <w:r w:rsidRPr="0005677D">
        <w:rPr>
          <w:rFonts w:ascii="Times New Roman" w:hAnsi="Times New Roman" w:cs="Times New Roman"/>
          <w:b/>
          <w:color w:val="auto"/>
          <w:sz w:val="24"/>
          <w:szCs w:val="24"/>
        </w:rPr>
        <w:t xml:space="preserve"> умственной отсталостью и ТМНР</w:t>
      </w:r>
    </w:p>
    <w:p w:rsidR="009A3A0A" w:rsidRPr="0005677D" w:rsidRDefault="009A3A0A" w:rsidP="0005677D">
      <w:pPr>
        <w:pStyle w:val="a4"/>
        <w:spacing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05677D" w:rsidRDefault="009A3A0A" w:rsidP="0005677D">
      <w:pPr>
        <w:pStyle w:val="a4"/>
        <w:numPr>
          <w:ilvl w:val="0"/>
          <w:numId w:val="3"/>
        </w:numPr>
        <w:spacing w:after="0" w:line="276" w:lineRule="auto"/>
        <w:ind w:left="0" w:firstLine="709"/>
        <w:contextualSpacing/>
        <w:jc w:val="both"/>
      </w:pPr>
      <w:r w:rsidRPr="0005677D">
        <w:t>требуется введение в содержание обучения специальных разделов;</w:t>
      </w:r>
    </w:p>
    <w:p w:rsidR="009A3A0A" w:rsidRPr="0005677D" w:rsidRDefault="009A3A0A" w:rsidP="0005677D">
      <w:pPr>
        <w:pStyle w:val="a4"/>
        <w:numPr>
          <w:ilvl w:val="0"/>
          <w:numId w:val="3"/>
        </w:numPr>
        <w:spacing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 xml:space="preserve">индивидуализация обучения в соответствии с потенциальными возможностями; </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9A3A0A" w:rsidRPr="0005677D" w:rsidRDefault="009A3A0A"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9A3A0A" w:rsidRPr="0005677D" w:rsidRDefault="009A3A0A"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9A3A0A" w:rsidRPr="0005677D" w:rsidRDefault="009A3A0A" w:rsidP="0005677D">
      <w:pPr>
        <w:pStyle w:val="a4"/>
        <w:numPr>
          <w:ilvl w:val="0"/>
          <w:numId w:val="3"/>
        </w:numPr>
        <w:spacing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9A3A0A" w:rsidRPr="0005677D" w:rsidRDefault="009A3A0A" w:rsidP="0005677D">
      <w:pPr>
        <w:pStyle w:val="a4"/>
        <w:numPr>
          <w:ilvl w:val="0"/>
          <w:numId w:val="3"/>
        </w:numPr>
        <w:spacing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9A3A0A" w:rsidRPr="0005677D" w:rsidRDefault="009A3A0A" w:rsidP="0005677D">
      <w:pPr>
        <w:spacing w:after="0"/>
        <w:ind w:firstLine="709"/>
        <w:contextualSpacing/>
        <w:jc w:val="both"/>
        <w:rPr>
          <w:rFonts w:ascii="Times New Roman" w:hAnsi="Times New Roman"/>
          <w:sz w:val="24"/>
          <w:szCs w:val="24"/>
        </w:rPr>
      </w:pPr>
      <w:r w:rsidRPr="0005677D">
        <w:rPr>
          <w:rFonts w:ascii="Times New Roman" w:hAnsi="Times New Roman"/>
          <w:sz w:val="24"/>
          <w:szCs w:val="24"/>
        </w:rPr>
        <w:t>Для этой обучающихся: учет особенностей и возможностей обучающихся реализуется как через образовательные условия, так и через</w:t>
      </w:r>
      <w:r w:rsidRPr="0005677D">
        <w:rPr>
          <w:rFonts w:ascii="Times New Roman" w:hAnsi="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05677D">
        <w:rPr>
          <w:rFonts w:ascii="Times New Roman" w:hAnsi="Times New Roman"/>
          <w:sz w:val="24"/>
          <w:szCs w:val="24"/>
        </w:rPr>
        <w:t>Специальное обучение и услуги должны охватывать физическую терапию, психологическую и логопедическую помощь.</w:t>
      </w:r>
    </w:p>
    <w:p w:rsidR="009A3A0A" w:rsidRPr="0005677D" w:rsidRDefault="009A3A0A" w:rsidP="0005677D">
      <w:pPr>
        <w:pStyle w:val="14TexstOSNOVA1012"/>
        <w:spacing w:before="120" w:after="120" w:line="276" w:lineRule="auto"/>
        <w:ind w:firstLine="709"/>
        <w:jc w:val="center"/>
        <w:rPr>
          <w:rFonts w:ascii="Times New Roman" w:hAnsi="Times New Roman" w:cs="Times New Roman"/>
          <w:b/>
          <w:color w:val="auto"/>
          <w:sz w:val="24"/>
          <w:szCs w:val="24"/>
        </w:rPr>
      </w:pPr>
      <w:r w:rsidRPr="0005677D">
        <w:rPr>
          <w:rFonts w:ascii="Times New Roman" w:hAnsi="Times New Roman" w:cs="Times New Roman"/>
          <w:b/>
          <w:sz w:val="24"/>
          <w:szCs w:val="24"/>
        </w:rPr>
        <w:t xml:space="preserve">5.1.2. Планируемые результаты освоения обучающимися </w:t>
      </w:r>
      <w:r w:rsidRPr="0005677D">
        <w:rPr>
          <w:rFonts w:ascii="Times New Roman" w:hAnsi="Times New Roman" w:cs="Times New Roman"/>
          <w:b/>
          <w:sz w:val="24"/>
          <w:szCs w:val="24"/>
        </w:rPr>
        <w:br/>
        <w:t>с</w:t>
      </w:r>
      <w:r w:rsidRPr="0005677D">
        <w:rPr>
          <w:rFonts w:ascii="Times New Roman" w:hAnsi="Times New Roman" w:cs="Times New Roman"/>
          <w:b/>
          <w:color w:val="auto"/>
          <w:sz w:val="24"/>
          <w:szCs w:val="24"/>
        </w:rPr>
        <w:t xml:space="preserve"> умственной отсталостью и ТМНР</w:t>
      </w:r>
      <w:r w:rsidRPr="0005677D">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05677D" w:rsidRDefault="009A3A0A"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w:t>
      </w:r>
      <w:r w:rsidRPr="0005677D">
        <w:rPr>
          <w:rFonts w:ascii="Times New Roman" w:hAnsi="Times New Roman"/>
          <w:kern w:val="2"/>
          <w:sz w:val="24"/>
          <w:szCs w:val="24"/>
        </w:rPr>
        <w:lastRenderedPageBreak/>
        <w:t>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sidRPr="0005677D">
        <w:rPr>
          <w:rFonts w:ascii="Times New Roman" w:hAnsi="Times New Roman"/>
          <w:kern w:val="2"/>
          <w:sz w:val="24"/>
          <w:szCs w:val="24"/>
        </w:rPr>
        <w:t xml:space="preserve"> данной категории обучающихся. </w:t>
      </w:r>
    </w:p>
    <w:p w:rsidR="004A59BC" w:rsidRPr="0005677D" w:rsidRDefault="004A59BC" w:rsidP="0005677D">
      <w:pPr>
        <w:tabs>
          <w:tab w:val="left" w:pos="0"/>
        </w:tabs>
        <w:spacing w:after="0"/>
        <w:ind w:firstLine="709"/>
        <w:rPr>
          <w:b/>
          <w:sz w:val="24"/>
          <w:szCs w:val="24"/>
        </w:rPr>
      </w:pPr>
      <w:r w:rsidRPr="0005677D">
        <w:rPr>
          <w:rFonts w:ascii="Times New Roman" w:hAnsi="Times New Roman" w:cs="Times New Roman"/>
          <w:sz w:val="24"/>
          <w:szCs w:val="24"/>
        </w:rPr>
        <w:t xml:space="preserve">Стандарт устанавливает требования к результатам освоения обучающимися с умственной отсталостью </w:t>
      </w:r>
      <w:r w:rsidRPr="0005677D">
        <w:rPr>
          <w:rFonts w:ascii="Times New Roman" w:hAnsi="Times New Roman" w:cs="Times New Roman"/>
          <w:bCs/>
          <w:sz w:val="24"/>
          <w:szCs w:val="24"/>
        </w:rPr>
        <w:t>АООП</w:t>
      </w:r>
      <w:r w:rsidRPr="0005677D">
        <w:rPr>
          <w:rFonts w:ascii="Times New Roman" w:hAnsi="Times New Roman" w:cs="Times New Roman"/>
          <w:sz w:val="24"/>
          <w:szCs w:val="24"/>
        </w:rPr>
        <w:t xml:space="preserve">, которые  рассматриваются в варианте 6.4. как </w:t>
      </w:r>
      <w:r w:rsidRPr="0005677D">
        <w:rPr>
          <w:rFonts w:ascii="Times New Roman" w:hAnsi="Times New Roman" w:cs="Times New Roman"/>
          <w:b/>
          <w:sz w:val="24"/>
          <w:szCs w:val="24"/>
        </w:rPr>
        <w:t>возможные</w:t>
      </w:r>
      <w:r w:rsidRPr="0005677D">
        <w:rPr>
          <w:rFonts w:ascii="Times New Roman" w:hAnsi="Times New Roman" w:cs="Times New Roman"/>
          <w:sz w:val="24"/>
          <w:szCs w:val="24"/>
        </w:rPr>
        <w:t xml:space="preserve"> (примерные) и соразмерные с индивидуальными </w:t>
      </w:r>
      <w:r w:rsidRPr="0005677D">
        <w:rPr>
          <w:rFonts w:ascii="Times New Roman" w:hAnsi="Times New Roman" w:cs="Times New Roman"/>
          <w:bCs/>
          <w:sz w:val="24"/>
          <w:szCs w:val="24"/>
        </w:rPr>
        <w:t>возможностями и специфическими образовательными потребностям обучающихся</w:t>
      </w:r>
      <w:r w:rsidRPr="0005677D">
        <w:rPr>
          <w:rFonts w:ascii="Times New Roman" w:hAnsi="Times New Roman" w:cs="Times New Roman"/>
          <w:sz w:val="24"/>
          <w:szCs w:val="24"/>
        </w:rPr>
        <w:t xml:space="preserve">. Требования устанавливаются к результатам:   </w:t>
      </w:r>
    </w:p>
    <w:p w:rsidR="004A59BC" w:rsidRPr="0005677D" w:rsidRDefault="004A59BC" w:rsidP="0005677D">
      <w:pPr>
        <w:pStyle w:val="Standard"/>
        <w:spacing w:line="276" w:lineRule="auto"/>
        <w:ind w:firstLine="709"/>
        <w:jc w:val="both"/>
        <w:rPr>
          <w:rStyle w:val="dash041e0431044b0447043d044b0439char1"/>
          <w:rFonts w:asciiTheme="minorHAnsi" w:eastAsiaTheme="minorEastAsia" w:hAnsiTheme="minorHAnsi" w:cstheme="minorBidi"/>
          <w:kern w:val="0"/>
          <w:lang w:val="ru-RU" w:eastAsia="ru-RU" w:bidi="ar-SA"/>
        </w:rPr>
      </w:pPr>
      <w:r w:rsidRPr="0005677D">
        <w:rPr>
          <w:b/>
        </w:rPr>
        <w:t>личностным</w:t>
      </w:r>
      <w:r w:rsidRPr="0005677D">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05677D" w:rsidRDefault="004A59BC" w:rsidP="0005677D">
      <w:pPr>
        <w:pStyle w:val="Standard"/>
        <w:spacing w:line="276" w:lineRule="auto"/>
        <w:ind w:firstLine="709"/>
        <w:jc w:val="both"/>
      </w:pPr>
      <w:r w:rsidRPr="0005677D">
        <w:rPr>
          <w:rStyle w:val="dash041e0431044b0447043d044b0439char1"/>
          <w:b/>
          <w:bCs/>
          <w:iCs/>
        </w:rPr>
        <w:t>предметным</w:t>
      </w:r>
      <w:r w:rsidRPr="0005677D">
        <w:rPr>
          <w:rStyle w:val="dash041e0431044b0447043d044b0439char1"/>
          <w:b/>
          <w:bCs/>
          <w:i/>
          <w:iCs/>
        </w:rPr>
        <w:t xml:space="preserve">, </w:t>
      </w:r>
      <w:r w:rsidRPr="0005677D">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05677D" w:rsidRDefault="004A59BC" w:rsidP="0005677D">
      <w:pPr>
        <w:pStyle w:val="212"/>
        <w:tabs>
          <w:tab w:val="left" w:pos="426"/>
        </w:tabs>
        <w:spacing w:line="276" w:lineRule="auto"/>
        <w:ind w:firstLine="709"/>
        <w:jc w:val="both"/>
        <w:rPr>
          <w:sz w:val="24"/>
        </w:rPr>
      </w:pPr>
      <w:r w:rsidRPr="0005677D">
        <w:rPr>
          <w:sz w:val="24"/>
        </w:rPr>
        <w:t> Возможные личностные результаты освоения адаптированной  образовательной программызаносятся вСИОП и должны отражать:</w:t>
      </w:r>
    </w:p>
    <w:p w:rsidR="004A59BC" w:rsidRPr="0005677D" w:rsidRDefault="004A59BC" w:rsidP="0005677D">
      <w:pPr>
        <w:tabs>
          <w:tab w:val="left" w:pos="0"/>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формирование уважительного отношения к иному мнению;</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7) формирование эстетических потребностей, ценностей и чувств;</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05677D" w:rsidRDefault="004A59BC" w:rsidP="0005677D">
      <w:pPr>
        <w:tabs>
          <w:tab w:val="left" w:pos="993"/>
          <w:tab w:val="left" w:pos="1134"/>
        </w:tabs>
        <w:spacing w:after="0"/>
        <w:ind w:firstLine="709"/>
        <w:jc w:val="both"/>
        <w:rPr>
          <w:sz w:val="24"/>
          <w:szCs w:val="24"/>
        </w:rPr>
      </w:pPr>
      <w:r w:rsidRPr="0005677D">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05677D" w:rsidRDefault="004A59BC" w:rsidP="0005677D">
      <w:pPr>
        <w:pStyle w:val="Standard"/>
        <w:spacing w:line="276" w:lineRule="auto"/>
        <w:ind w:firstLine="709"/>
        <w:jc w:val="both"/>
      </w:pPr>
      <w:r w:rsidRPr="0005677D">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Pr="0005677D" w:rsidRDefault="004A59BC" w:rsidP="0005677D">
      <w:pPr>
        <w:tabs>
          <w:tab w:val="left" w:pos="0"/>
          <w:tab w:val="right" w:leader="dot" w:pos="9639"/>
        </w:tabs>
        <w:spacing w:before="120" w:after="120"/>
        <w:ind w:firstLine="709"/>
        <w:jc w:val="center"/>
        <w:rPr>
          <w:rFonts w:ascii="Times New Roman" w:hAnsi="Times New Roman" w:cs="Times New Roman"/>
          <w:b/>
          <w:sz w:val="24"/>
          <w:szCs w:val="24"/>
        </w:rPr>
      </w:pPr>
      <w:r w:rsidRPr="0005677D">
        <w:rPr>
          <w:rFonts w:ascii="Times New Roman" w:hAnsi="Times New Roman" w:cs="Times New Roman"/>
          <w:b/>
          <w:sz w:val="24"/>
          <w:szCs w:val="24"/>
        </w:rPr>
        <w:t>5.1.3. Система оценки достижения обучающимися с умственной отсталостью и ТМНР</w:t>
      </w:r>
      <w:r w:rsidR="000E3FF3" w:rsidRPr="0005677D">
        <w:rPr>
          <w:rFonts w:ascii="Times New Roman" w:hAnsi="Times New Roman" w:cs="Times New Roman"/>
          <w:b/>
          <w:sz w:val="24"/>
          <w:szCs w:val="24"/>
        </w:rPr>
        <w:t xml:space="preserve"> </w:t>
      </w:r>
      <w:r w:rsidRPr="0005677D">
        <w:rPr>
          <w:rFonts w:ascii="Times New Roman" w:hAnsi="Times New Roman" w:cs="Times New Roman"/>
          <w:b/>
          <w:sz w:val="24"/>
          <w:szCs w:val="24"/>
        </w:rPr>
        <w:t xml:space="preserve"> планируемых результатов освоения </w:t>
      </w:r>
      <w:r w:rsidRPr="0005677D">
        <w:rPr>
          <w:rFonts w:ascii="Times New Roman" w:hAnsi="Times New Roman" w:cs="Times New Roman"/>
          <w:b/>
          <w:sz w:val="24"/>
          <w:szCs w:val="24"/>
        </w:rPr>
        <w:br/>
        <w:t>адаптированной основной общеобразовательной программы начального общего образования</w:t>
      </w:r>
      <w:r w:rsidR="008B34EF" w:rsidRPr="0005677D">
        <w:rPr>
          <w:rFonts w:ascii="Times New Roman" w:hAnsi="Times New Roman" w:cs="Times New Roman"/>
          <w:b/>
          <w:sz w:val="24"/>
          <w:szCs w:val="24"/>
        </w:rPr>
        <w:t xml:space="preserve"> ипрограммы коррекционной работы</w:t>
      </w:r>
    </w:p>
    <w:p w:rsidR="004A59BC" w:rsidRPr="0005677D" w:rsidRDefault="004A59BC" w:rsidP="0005677D">
      <w:pPr>
        <w:spacing w:after="0"/>
        <w:ind w:firstLine="709"/>
        <w:jc w:val="both"/>
        <w:rPr>
          <w:bCs/>
          <w:sz w:val="24"/>
          <w:szCs w:val="24"/>
        </w:rPr>
      </w:pPr>
      <w:r w:rsidRPr="0005677D">
        <w:rPr>
          <w:rFonts w:ascii="Times New Roman" w:hAnsi="Times New Roman" w:cs="Times New Roman"/>
          <w:spacing w:val="2"/>
          <w:sz w:val="24"/>
          <w:szCs w:val="24"/>
        </w:rPr>
        <w:t xml:space="preserve">Система оценки результатов </w:t>
      </w:r>
      <w:r w:rsidRPr="0005677D">
        <w:rPr>
          <w:rFonts w:ascii="Times New Roman" w:hAnsi="Times New Roman" w:cs="Times New Roman"/>
          <w:bCs/>
          <w:sz w:val="24"/>
          <w:szCs w:val="24"/>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t>что обучающийся</w:t>
      </w:r>
      <w:r w:rsidR="00F522A5">
        <w:rPr>
          <w:rFonts w:ascii="Times New Roman" w:hAnsi="Times New Roman"/>
          <w:sz w:val="24"/>
          <w:szCs w:val="24"/>
        </w:rPr>
        <w:t xml:space="preserve"> должен знать и уметь на данном уровне </w:t>
      </w:r>
      <w:r w:rsidR="00F522A5" w:rsidRPr="0005677D">
        <w:rPr>
          <w:rFonts w:ascii="Times New Roman" w:hAnsi="Times New Roman"/>
          <w:sz w:val="24"/>
          <w:szCs w:val="24"/>
        </w:rPr>
        <w:t xml:space="preserve"> </w:t>
      </w:r>
      <w:r w:rsidRPr="0005677D">
        <w:rPr>
          <w:rFonts w:ascii="Times New Roman" w:hAnsi="Times New Roman"/>
          <w:sz w:val="24"/>
          <w:szCs w:val="24"/>
        </w:rPr>
        <w:t>образования,</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t>что из полученных знаний и умений он может и должен применять на практике,</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lastRenderedPageBreak/>
        <w:t>насколько активно, адекватно и самостоятельно он их применяет.</w:t>
      </w:r>
    </w:p>
    <w:p w:rsidR="004A59BC" w:rsidRPr="0005677D" w:rsidRDefault="004A59BC"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rPr>
        <w:t>При оценке результативности обучения обучающихся особо важно учи</w:t>
      </w:r>
      <w:r w:rsidRPr="0005677D">
        <w:rPr>
          <w:rFonts w:ascii="Times New Roman" w:hAnsi="Times New Roman" w:cs="Times New Roman"/>
          <w:bCs/>
          <w:sz w:val="24"/>
          <w:szCs w:val="24"/>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Pr="0005677D" w:rsidRDefault="004A59BC"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rPr>
        <w:t>Для выявления возможной результативности обучения должен быть учтен ряд факторов:</w:t>
      </w:r>
    </w:p>
    <w:p w:rsidR="004A59BC" w:rsidRPr="0005677D" w:rsidRDefault="004A59BC" w:rsidP="0005677D">
      <w:pPr>
        <w:numPr>
          <w:ilvl w:val="0"/>
          <w:numId w:val="7"/>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особенности текущего психического и соматического состояния каждого обучающегося;</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sz w:val="24"/>
          <w:szCs w:val="24"/>
        </w:rPr>
      </w:pPr>
      <w:r w:rsidRPr="0005677D">
        <w:rPr>
          <w:rFonts w:ascii="Times New Roman" w:hAnsi="Times New Roman" w:cs="Times New Roman"/>
          <w:bCs/>
          <w:sz w:val="24"/>
          <w:szCs w:val="24"/>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Pr="0005677D" w:rsidRDefault="004A59BC" w:rsidP="0005677D">
      <w:pPr>
        <w:pStyle w:val="afa"/>
        <w:spacing w:line="276" w:lineRule="auto"/>
        <w:ind w:firstLine="709"/>
        <w:jc w:val="both"/>
        <w:rPr>
          <w:rFonts w:ascii="Times New Roman" w:hAnsi="Times New Roman"/>
          <w:bCs/>
          <w:sz w:val="24"/>
          <w:szCs w:val="24"/>
        </w:rPr>
      </w:pPr>
      <w:r w:rsidRPr="0005677D">
        <w:rPr>
          <w:rFonts w:ascii="Times New Roman" w:hAnsi="Times New Roman"/>
          <w:sz w:val="24"/>
          <w:szCs w:val="24"/>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Pr="0005677D" w:rsidRDefault="004A59BC" w:rsidP="0005677D">
      <w:pPr>
        <w:spacing w:after="0"/>
        <w:ind w:firstLine="709"/>
        <w:rPr>
          <w:rFonts w:ascii="Times New Roman" w:hAnsi="Times New Roman" w:cs="Times New Roman"/>
          <w:sz w:val="24"/>
          <w:szCs w:val="24"/>
        </w:rPr>
      </w:pPr>
      <w:r w:rsidRPr="0005677D">
        <w:rPr>
          <w:rFonts w:ascii="Times New Roman" w:hAnsi="Times New Roman" w:cs="Times New Roman"/>
          <w:bCs/>
          <w:sz w:val="24"/>
          <w:szCs w:val="24"/>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05677D">
        <w:rPr>
          <w:rFonts w:ascii="Times New Roman" w:hAnsi="Times New Roman" w:cs="Times New Roman"/>
          <w:b/>
          <w:bCs/>
          <w:sz w:val="24"/>
          <w:szCs w:val="24"/>
        </w:rPr>
        <w:t>динамику развития его жизненной компетенции</w:t>
      </w:r>
      <w:r w:rsidRPr="0005677D">
        <w:rPr>
          <w:rFonts w:ascii="Times New Roman" w:hAnsi="Times New Roman" w:cs="Times New Roman"/>
          <w:bCs/>
          <w:sz w:val="24"/>
          <w:szCs w:val="24"/>
        </w:rPr>
        <w:t>.</w:t>
      </w:r>
    </w:p>
    <w:p w:rsidR="004A59BC" w:rsidRPr="0005677D" w:rsidRDefault="004A59BC"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lastRenderedPageBreak/>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05677D" w:rsidRDefault="00A218F2" w:rsidP="0005677D">
      <w:pPr>
        <w:pStyle w:val="2"/>
        <w:spacing w:line="276" w:lineRule="auto"/>
        <w:jc w:val="center"/>
        <w:rPr>
          <w:rFonts w:ascii="Times New Roman" w:hAnsi="Times New Roman" w:cs="Times New Roman"/>
          <w:sz w:val="24"/>
          <w:szCs w:val="24"/>
        </w:rPr>
      </w:pPr>
      <w:bookmarkStart w:id="59" w:name="_Toc289117704"/>
      <w:r w:rsidRPr="0005677D">
        <w:rPr>
          <w:rFonts w:ascii="Times New Roman" w:hAnsi="Times New Roman" w:cs="Times New Roman"/>
          <w:sz w:val="24"/>
          <w:szCs w:val="24"/>
        </w:rPr>
        <w:t>5</w:t>
      </w:r>
      <w:r w:rsidR="008B34EF" w:rsidRPr="0005677D">
        <w:rPr>
          <w:rFonts w:ascii="Times New Roman" w:hAnsi="Times New Roman" w:cs="Times New Roman"/>
          <w:sz w:val="24"/>
          <w:szCs w:val="24"/>
        </w:rPr>
        <w:t>.2. Содержательный раздел</w:t>
      </w:r>
      <w:bookmarkEnd w:id="59"/>
    </w:p>
    <w:p w:rsidR="00F33D8E" w:rsidRPr="0005677D" w:rsidRDefault="008B34EF" w:rsidP="0005677D">
      <w:pPr>
        <w:pStyle w:val="3"/>
        <w:spacing w:line="276" w:lineRule="auto"/>
        <w:jc w:val="center"/>
        <w:rPr>
          <w:rFonts w:ascii="Times New Roman" w:hAnsi="Times New Roman" w:cs="Times New Roman"/>
          <w:i w:val="0"/>
          <w:sz w:val="24"/>
          <w:szCs w:val="24"/>
        </w:rPr>
      </w:pPr>
      <w:bookmarkStart w:id="60" w:name="_Toc289116558"/>
      <w:bookmarkStart w:id="61" w:name="_Toc289116637"/>
      <w:bookmarkStart w:id="62" w:name="_Toc289117705"/>
      <w:r w:rsidRPr="0005677D">
        <w:rPr>
          <w:rFonts w:ascii="Times New Roman" w:hAnsi="Times New Roman" w:cs="Times New Roman"/>
          <w:i w:val="0"/>
          <w:sz w:val="24"/>
          <w:szCs w:val="24"/>
        </w:rPr>
        <w:t>5.2.1.</w:t>
      </w:r>
      <w:r w:rsidR="002C1DBE" w:rsidRPr="0005677D">
        <w:rPr>
          <w:rFonts w:ascii="Times New Roman" w:hAnsi="Times New Roman" w:cs="Times New Roman"/>
          <w:i w:val="0"/>
          <w:sz w:val="24"/>
          <w:szCs w:val="24"/>
        </w:rPr>
        <w:t>Программа формирования базовых учебных действий</w:t>
      </w:r>
      <w:bookmarkEnd w:id="60"/>
      <w:bookmarkEnd w:id="61"/>
      <w:bookmarkEnd w:id="62"/>
    </w:p>
    <w:p w:rsidR="009A29B6" w:rsidRPr="0005677D" w:rsidRDefault="00F33D8E"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Программа формирования базовых учебных действий </w:t>
      </w:r>
      <w:r w:rsidR="00A218F2" w:rsidRPr="0005677D">
        <w:rPr>
          <w:rFonts w:ascii="Times New Roman" w:hAnsi="Times New Roman"/>
          <w:kern w:val="2"/>
          <w:sz w:val="24"/>
          <w:szCs w:val="24"/>
        </w:rPr>
        <w:t>у</w:t>
      </w:r>
      <w:r w:rsidR="009A29B6" w:rsidRPr="0005677D">
        <w:rPr>
          <w:rFonts w:ascii="Times New Roman" w:hAnsi="Times New Roman"/>
          <w:kern w:val="2"/>
          <w:sz w:val="24"/>
          <w:szCs w:val="24"/>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05677D" w:rsidRDefault="00A218F2" w:rsidP="0005677D">
      <w:pPr>
        <w:pStyle w:val="3"/>
        <w:spacing w:line="276" w:lineRule="auto"/>
        <w:jc w:val="center"/>
        <w:rPr>
          <w:rFonts w:ascii="Times New Roman" w:hAnsi="Times New Roman" w:cs="Times New Roman"/>
          <w:i w:val="0"/>
          <w:sz w:val="24"/>
          <w:szCs w:val="24"/>
        </w:rPr>
      </w:pPr>
      <w:bookmarkStart w:id="63" w:name="_Toc289116559"/>
      <w:bookmarkStart w:id="64" w:name="_Toc289116638"/>
      <w:bookmarkStart w:id="65" w:name="_Toc289117706"/>
      <w:r w:rsidRPr="0005677D">
        <w:rPr>
          <w:rFonts w:ascii="Times New Roman" w:hAnsi="Times New Roman" w:cs="Times New Roman"/>
          <w:i w:val="0"/>
          <w:sz w:val="24"/>
          <w:szCs w:val="24"/>
        </w:rPr>
        <w:t xml:space="preserve">5.2.2 Программа учебных предметов, </w:t>
      </w:r>
      <w:r w:rsidR="00276B54" w:rsidRPr="0005677D">
        <w:rPr>
          <w:rFonts w:ascii="Times New Roman" w:hAnsi="Times New Roman" w:cs="Times New Roman"/>
          <w:i w:val="0"/>
          <w:sz w:val="24"/>
          <w:szCs w:val="24"/>
        </w:rPr>
        <w:br/>
      </w:r>
      <w:r w:rsidRPr="0005677D">
        <w:rPr>
          <w:rFonts w:ascii="Times New Roman" w:hAnsi="Times New Roman" w:cs="Times New Roman"/>
          <w:i w:val="0"/>
          <w:sz w:val="24"/>
          <w:szCs w:val="24"/>
        </w:rPr>
        <w:t>курсовкоррекционно-развивающей области</w:t>
      </w:r>
      <w:bookmarkEnd w:id="63"/>
      <w:bookmarkEnd w:id="64"/>
      <w:bookmarkEnd w:id="65"/>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Язык и речевая практика</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Общение</w:t>
      </w:r>
      <w:r w:rsidR="00301294" w:rsidRPr="0005677D">
        <w:rPr>
          <w:rFonts w:ascii="Times New Roman" w:hAnsi="Times New Roman" w:cs="Times New Roman"/>
          <w:b/>
          <w:i/>
          <w:kern w:val="2"/>
          <w:sz w:val="24"/>
          <w:szCs w:val="24"/>
        </w:rPr>
        <w:t xml:space="preserve"> и чтение</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Овладение доступными средствами коммуникации и общения – вербальными и невербальными.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Развитие речи как средства общения в тесной связи с познанием окружающего мира, личным опытом ребенка.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Понимание слов, обозначающих объекты, явления природы, рукотворного мира.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усвоенный словарный и фразовый материал в коммуникативных ситуациях. </w:t>
      </w:r>
    </w:p>
    <w:p w:rsidR="00301294" w:rsidRPr="0005677D" w:rsidRDefault="00301294" w:rsidP="0005677D">
      <w:pPr>
        <w:pStyle w:val="a6"/>
        <w:widowControl w:val="0"/>
        <w:numPr>
          <w:ilvl w:val="0"/>
          <w:numId w:val="13"/>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lastRenderedPageBreak/>
        <w:t>Различение и узнавание напечатанных слов, обозначающих имена людей, названия хорошо известных предметов и действий</w:t>
      </w:r>
    </w:p>
    <w:p w:rsidR="00A218F2" w:rsidRPr="0005677D" w:rsidRDefault="00301294" w:rsidP="0005677D">
      <w:pPr>
        <w:pStyle w:val="a6"/>
        <w:widowControl w:val="0"/>
        <w:numPr>
          <w:ilvl w:val="0"/>
          <w:numId w:val="13"/>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Чтение</w:t>
      </w:r>
      <w:r w:rsidR="00A218F2" w:rsidRPr="0005677D">
        <w:rPr>
          <w:rFonts w:ascii="Times New Roman" w:hAnsi="Times New Roman"/>
          <w:kern w:val="2"/>
          <w:sz w:val="24"/>
          <w:szCs w:val="24"/>
        </w:rPr>
        <w:t xml:space="preserve"> в доступных ребенку пределах, понимание смысла узнаваемого слова. </w:t>
      </w:r>
    </w:p>
    <w:p w:rsidR="00301294" w:rsidRPr="0005677D" w:rsidRDefault="00301294" w:rsidP="0005677D">
      <w:pPr>
        <w:pStyle w:val="a6"/>
        <w:spacing w:after="0"/>
        <w:ind w:left="0" w:firstLine="709"/>
        <w:jc w:val="both"/>
        <w:rPr>
          <w:rFonts w:ascii="Times New Roman" w:hAnsi="Times New Roman"/>
          <w:b/>
          <w:i/>
          <w:sz w:val="24"/>
          <w:szCs w:val="24"/>
        </w:rPr>
      </w:pPr>
      <w:r w:rsidRPr="0005677D">
        <w:rPr>
          <w:rFonts w:ascii="Times New Roman" w:hAnsi="Times New Roman"/>
          <w:b/>
          <w:i/>
          <w:sz w:val="24"/>
          <w:szCs w:val="24"/>
        </w:rPr>
        <w:t xml:space="preserve">Письмо </w:t>
      </w:r>
    </w:p>
    <w:p w:rsidR="00301294" w:rsidRPr="0005677D" w:rsidRDefault="00301294" w:rsidP="0005677D">
      <w:pPr>
        <w:pStyle w:val="a6"/>
        <w:numPr>
          <w:ilvl w:val="0"/>
          <w:numId w:val="9"/>
        </w:numPr>
        <w:spacing w:after="0"/>
        <w:ind w:left="0" w:firstLine="709"/>
        <w:jc w:val="both"/>
        <w:rPr>
          <w:rFonts w:ascii="Times New Roman" w:hAnsi="Times New Roman"/>
          <w:sz w:val="24"/>
          <w:szCs w:val="24"/>
        </w:rPr>
      </w:pPr>
      <w:r w:rsidRPr="0005677D">
        <w:rPr>
          <w:rFonts w:ascii="Times New Roman" w:hAnsi="Times New Roman"/>
          <w:kern w:val="2"/>
          <w:sz w:val="24"/>
          <w:szCs w:val="24"/>
        </w:rPr>
        <w:t>Умение при возможности писать буквы, слоги, слова</w:t>
      </w:r>
    </w:p>
    <w:p w:rsidR="00301294" w:rsidRPr="0005677D" w:rsidRDefault="00301294" w:rsidP="0005677D">
      <w:pPr>
        <w:pStyle w:val="a6"/>
        <w:numPr>
          <w:ilvl w:val="0"/>
          <w:numId w:val="9"/>
        </w:numPr>
        <w:spacing w:after="0"/>
        <w:ind w:left="0" w:firstLine="709"/>
        <w:jc w:val="both"/>
        <w:rPr>
          <w:rFonts w:ascii="Times New Roman" w:hAnsi="Times New Roman"/>
          <w:sz w:val="24"/>
          <w:szCs w:val="24"/>
        </w:rPr>
      </w:pPr>
      <w:r w:rsidRPr="0005677D">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301294" w:rsidRPr="0005677D" w:rsidRDefault="00301294" w:rsidP="0005677D">
      <w:pPr>
        <w:pStyle w:val="a6"/>
        <w:numPr>
          <w:ilvl w:val="0"/>
          <w:numId w:val="9"/>
        </w:numPr>
        <w:spacing w:after="0"/>
        <w:ind w:left="0" w:firstLine="709"/>
        <w:jc w:val="both"/>
        <w:rPr>
          <w:rFonts w:ascii="Times New Roman" w:hAnsi="Times New Roman"/>
          <w:kern w:val="2"/>
          <w:sz w:val="24"/>
          <w:szCs w:val="24"/>
        </w:rPr>
      </w:pPr>
      <w:r w:rsidRPr="0005677D">
        <w:rPr>
          <w:rFonts w:ascii="Times New Roman" w:hAnsi="Times New Roman"/>
          <w:sz w:val="24"/>
          <w:szCs w:val="24"/>
        </w:rPr>
        <w:t>Списывание рукописного и печатного текстов целыми словами и словосочетаниями.</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Математика.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Математические представления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различать и сравнивать предметы по цвету, форме, величине.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соотносить число с соответствующим количеством предметов, обозначать его цифрой.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пересчитывать предметы в доступных ребенку пределах.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представлять множество двумя другими множествами в пределах 5-ти.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обозначать арифметические действия знаками.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решать задачи на увеличение и уменьшение на несколько единиц.</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 Овладение способностью пользоваться математическими знаниями при решении соответствующих возрасту житейских задач.</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обращаться с деньгами, рассчитываться ими и разумно пользоваться карманными деньгами и т.д.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определять длину, вес, объем, температуру, время, пользуясь мерками и измерительными приборами.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устанавливать взаимно-однозначные соответствия.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распознавать цифры, обозначающие номер дома, квартиры, автобуса, телефона и др. </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Искусство</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Изобразительная деятельность (рисование, лепка, аппликация)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Освоение средств изобразительной деятельности и их использование в повседневной жизни.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доступным видам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lastRenderedPageBreak/>
        <w:t xml:space="preserve">Умение использовать различные изобразительные технологии в процессе рисования, лепки, аппликации.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Способность к совместной и самостоятельной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Получение удовольствия, радости от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Стремление с собственной творческой деятельности, демонстрация результата своей работы.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выражать свое отношение к результатам собственной и чужойтворческой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Готовность к участию в совместных мероприятиях.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Получение положительных впечатлений от взаимодействия в процессе совместной творческой деятельности.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 xml:space="preserve">Музыка.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слушать разную по  характеру музыку и двигаться в соответствии с характером музыкального произведения.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Получение удовольствия, радости от совместной и самостоятельноймузыкальной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2) Готовность к участию в совместных музыкальных мероприятиях.</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получать радость от совместной и самостоятельной музыкальной деятельности.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Естествознание</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 xml:space="preserve">Развитие речи и окружающий природный мир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и явлениям неживой природы.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Представления о животном и растительном мире, их значении в жизни человека.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живой природы.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Расширение представлений о животном и растительном мире (грибах, ягодах, </w:t>
      </w:r>
      <w:r w:rsidRPr="0005677D">
        <w:rPr>
          <w:rFonts w:ascii="Times New Roman" w:hAnsi="Times New Roman"/>
          <w:kern w:val="2"/>
          <w:sz w:val="24"/>
          <w:szCs w:val="24"/>
        </w:rPr>
        <w:lastRenderedPageBreak/>
        <w:t>птицах, рыбах и т.д.).</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заботливо и бережно  относиться к растениям и животным, ухаживать за ними.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соблюдать правила поведения в природе (в лесу, у реки и др.).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Элементарные представления о течении времени.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различать части суток, дни недели, месяцы, их соотнесение с временем года.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течении времени: смена событий дня, суток, в течение недели, месяца и т.д.</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Человек</w:t>
      </w:r>
    </w:p>
    <w:p w:rsidR="00301294" w:rsidRPr="0005677D" w:rsidRDefault="00301294"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Жизнедеятельность человека</w:t>
      </w:r>
    </w:p>
    <w:p w:rsidR="00A218F2"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w:t>
      </w:r>
      <w:r w:rsidR="00A218F2" w:rsidRPr="0005677D">
        <w:rPr>
          <w:rFonts w:ascii="Times New Roman" w:hAnsi="Times New Roman" w:cs="Times New Roman"/>
          <w:kern w:val="2"/>
          <w:sz w:val="24"/>
          <w:szCs w:val="24"/>
        </w:rPr>
        <w:t xml:space="preserve">Формирование представлений о себе, осознание общности и различий с другими.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собственном теле.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Распознавание своих ощущений и обогащение сенсорного опыта.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Соотнесение себя со своим именем, своим изображением на фотографии, отражением в зеркале.</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Отнесение себя к определенному полу.</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определять «моё» и «не моё», осознавать и выражать свои интересы, желания.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возрастных изменениях человека, адекватное отношение к своим возрастным изменениям.</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-Представления о мире, созданном руками человека</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изготовленным руками человека.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элементарные правила безопасности в повседневной жизнедеятельности.</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профессиях людей, окружающих ребенка (учитель, повар, врач, водитель и т.д.).</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Определение круга своих социальных ролей, умение вести себя в конкретной ситуации соответственно роли.</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навыков учебной деятельности и накопление опыта продуктивного взаимодействия с взрослыми и сверстниками.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находить друзей на основе личностных симпатий.</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lastRenderedPageBreak/>
        <w:t>Умение строить дружеские отношения, оказывать поддержку и взаимопомощь, сопереживать, сочувствовать.</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взаимодействовать в группе в процессе учебной, игровой и доступной трудовой деятельности.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организовывать свободное время с учетом своих интересов.</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-Накопление положительного опыта сотрудничества, участия в общественной жизни.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Использование простейших эстетических ориентиров/эталонов в быту, дома и в школе.</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традиции государственных, семейных, школьных праздников.</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Представления об обязанностях и правах ребенка.</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об обязанностях обучающегося, сына/дочери,  гражданина и др</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Формирование представления о России.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Представление о государственной символике.</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Представление о значимых исторических событиях и выдающихся людях России. </w:t>
      </w:r>
    </w:p>
    <w:p w:rsidR="00301294" w:rsidRPr="0005677D" w:rsidRDefault="00301294" w:rsidP="0005677D">
      <w:pPr>
        <w:widowControl w:val="0"/>
        <w:spacing w:after="0"/>
        <w:ind w:firstLine="709"/>
        <w:jc w:val="both"/>
        <w:rPr>
          <w:rFonts w:ascii="Times New Roman" w:hAnsi="Times New Roman" w:cs="Times New Roman"/>
          <w:kern w:val="2"/>
          <w:sz w:val="24"/>
          <w:szCs w:val="24"/>
        </w:rPr>
      </w:pPr>
    </w:p>
    <w:p w:rsidR="00A218F2"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w:t>
      </w:r>
      <w:r w:rsidR="00A218F2" w:rsidRPr="0005677D">
        <w:rPr>
          <w:rFonts w:ascii="Times New Roman" w:hAnsi="Times New Roman" w:cs="Times New Roman"/>
          <w:kern w:val="2"/>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 Представления о своей семье, взаимоотношениях в семье.</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Самообслуживание</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Умение решать постоянно возникающие жизненные задачи, связанные с удовлетворением первоочередных потребностей.</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сообщать о своих потребностях.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следить за своим внешним видом.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Адаптивная физкультура</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восприятие собственного тела, осознание своих физических возможностей и ограничений.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двигательных навыков, координации движений,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Соотнесение самочувствия с настроением, собственной активностью, </w:t>
      </w:r>
      <w:r w:rsidRPr="0005677D">
        <w:rPr>
          <w:rFonts w:ascii="Times New Roman" w:hAnsi="Times New Roman" w:cs="Times New Roman"/>
          <w:kern w:val="2"/>
          <w:sz w:val="24"/>
          <w:szCs w:val="24"/>
        </w:rPr>
        <w:lastRenderedPageBreak/>
        <w:t xml:space="preserve">самостоятельностью и независимостью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Технологии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Предметные действия.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предметному рукотворному миру;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выполнять простые действия с предметами и материалами;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следовать алгоритму / расписанию при выполнении предметных действий.</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принимать посильное участие в повседневных делах дома и</w:t>
      </w:r>
      <w:r w:rsidR="00301294" w:rsidRPr="0005677D">
        <w:rPr>
          <w:rFonts w:ascii="Times New Roman" w:hAnsi="Times New Roman"/>
          <w:kern w:val="2"/>
          <w:sz w:val="24"/>
          <w:szCs w:val="24"/>
        </w:rPr>
        <w:t xml:space="preserve"> в школе:</w:t>
      </w:r>
    </w:p>
    <w:p w:rsidR="00A218F2" w:rsidRPr="0005677D" w:rsidRDefault="00A218F2" w:rsidP="0005677D">
      <w:pPr>
        <w:pStyle w:val="a6"/>
        <w:widowControl w:val="0"/>
        <w:numPr>
          <w:ilvl w:val="0"/>
          <w:numId w:val="12"/>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выполнять доступные бытовые поручения (обязанности) совместно со взрослыми.</w:t>
      </w:r>
    </w:p>
    <w:p w:rsidR="00A218F2" w:rsidRPr="0005677D" w:rsidRDefault="00A218F2" w:rsidP="0005677D">
      <w:pPr>
        <w:pStyle w:val="a6"/>
        <w:widowControl w:val="0"/>
        <w:numPr>
          <w:ilvl w:val="0"/>
          <w:numId w:val="12"/>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05677D" w:rsidRDefault="00293EEA"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Программы коррекционных – развивающих курсов</w:t>
      </w:r>
    </w:p>
    <w:p w:rsidR="00293EEA" w:rsidRPr="0005677D" w:rsidRDefault="00293EEA"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Сенсорное развитие.</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w:t>
      </w:r>
      <w:r w:rsidRPr="0005677D">
        <w:rPr>
          <w:rFonts w:ascii="Times New Roman" w:hAnsi="Times New Roman" w:cs="Times New Roman"/>
          <w:kern w:val="2"/>
          <w:sz w:val="24"/>
          <w:szCs w:val="24"/>
        </w:rPr>
        <w:lastRenderedPageBreak/>
        <w:t>ориентироваться в окружающем мире.</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Восприятие запаха. Адекватная реакция на запахи. Различение объектов по запаху.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05677D" w:rsidRDefault="00293EEA" w:rsidP="0005677D">
      <w:pPr>
        <w:widowControl w:val="0"/>
        <w:spacing w:after="0"/>
        <w:ind w:firstLine="709"/>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Предметно-практические действия</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Целью обучения является формирование целенаправленных произвольных действий с различными предметами и материалами.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Программно-методический материал включает 2 раздела: «Действия с материалами», «Действия с предметами».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w:t>
      </w:r>
      <w:r w:rsidRPr="0005677D">
        <w:rPr>
          <w:rFonts w:ascii="Times New Roman" w:hAnsi="Times New Roman" w:cs="Times New Roman"/>
          <w:kern w:val="2"/>
          <w:sz w:val="24"/>
          <w:szCs w:val="24"/>
        </w:rPr>
        <w:lastRenderedPageBreak/>
        <w:t>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05677D" w:rsidRDefault="00293EEA" w:rsidP="0005677D">
      <w:pPr>
        <w:widowControl w:val="0"/>
        <w:spacing w:after="0"/>
        <w:ind w:firstLine="709"/>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Двигательное развитие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мотивация двигательной активности;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поддержка и развитие имеющихся движений, расширение диапазона движений и профилактика возможных нарушений;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обучение переходу из одной позы в другую;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новых способов передвижения (включая передвижение с помощью технических средств реабилитации);</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развитие функции руки, в том числе мелкой моторики;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формирование ориентировки в пространстве;</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обогащение сенсомоторного опыта.</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05677D" w:rsidRDefault="008B34EF"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lastRenderedPageBreak/>
        <w:t>Альтернативная коммуникация.</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таблицы букв, карточек с напечатанными словами, набора букв как средства коммуникации.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Составление коммуникативных таблиц и коммуникативных тетрадей для общения в школе, дома и в других местах.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Коррекционно-развивающие занятия</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Коррекционно-развивающие занятия направлены: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развитие индивидуальных способностей обучающихся, их творческого потенциала.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05677D" w:rsidRDefault="008908EB" w:rsidP="0005677D">
      <w:pPr>
        <w:pStyle w:val="3"/>
        <w:spacing w:line="276" w:lineRule="auto"/>
        <w:jc w:val="center"/>
        <w:rPr>
          <w:rFonts w:ascii="Times New Roman" w:hAnsi="Times New Roman" w:cs="Times New Roman"/>
          <w:i w:val="0"/>
          <w:sz w:val="24"/>
          <w:szCs w:val="24"/>
        </w:rPr>
      </w:pPr>
      <w:bookmarkStart w:id="66" w:name="_Toc289117707"/>
      <w:r w:rsidRPr="0005677D">
        <w:rPr>
          <w:rFonts w:ascii="Times New Roman" w:hAnsi="Times New Roman" w:cs="Times New Roman"/>
          <w:i w:val="0"/>
          <w:sz w:val="24"/>
          <w:szCs w:val="24"/>
        </w:rPr>
        <w:lastRenderedPageBreak/>
        <w:t>5.2.3. Программа нравственного развития (воспитания)</w:t>
      </w:r>
      <w:bookmarkEnd w:id="66"/>
    </w:p>
    <w:p w:rsidR="008908EB" w:rsidRPr="0005677D" w:rsidRDefault="004D22DA"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нравственного развития (воспитания)</w:t>
      </w:r>
      <w:r w:rsidR="008908EB" w:rsidRPr="0005677D">
        <w:rPr>
          <w:rFonts w:ascii="Times New Roman" w:hAnsi="Times New Roman"/>
          <w:sz w:val="24"/>
          <w:szCs w:val="24"/>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sidRPr="0005677D">
        <w:rPr>
          <w:rFonts w:ascii="Times New Roman" w:hAnsi="Times New Roman"/>
          <w:sz w:val="24"/>
          <w:szCs w:val="24"/>
        </w:rPr>
        <w:t xml:space="preserve">гической работе образовательной </w:t>
      </w:r>
      <w:r w:rsidR="008908EB" w:rsidRPr="0005677D">
        <w:rPr>
          <w:rFonts w:ascii="Times New Roman" w:hAnsi="Times New Roman"/>
          <w:sz w:val="24"/>
          <w:szCs w:val="24"/>
        </w:rPr>
        <w:t>организации, семьи и других институтов общества.</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должна обеспечивать:</w:t>
      </w:r>
    </w:p>
    <w:p w:rsidR="008908EB" w:rsidRPr="0005677D" w:rsidRDefault="008908EB" w:rsidP="0005677D">
      <w:pPr>
        <w:pStyle w:val="afa"/>
        <w:numPr>
          <w:ilvl w:val="0"/>
          <w:numId w:val="10"/>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Pr="0005677D" w:rsidRDefault="008908EB" w:rsidP="0005677D">
      <w:pPr>
        <w:pStyle w:val="afa"/>
        <w:numPr>
          <w:ilvl w:val="0"/>
          <w:numId w:val="10"/>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sidRPr="0005677D">
        <w:rPr>
          <w:rFonts w:ascii="Times New Roman" w:hAnsi="Times New Roman"/>
          <w:sz w:val="24"/>
          <w:szCs w:val="24"/>
        </w:rPr>
        <w:t xml:space="preserve"> ТМНР</w:t>
      </w:r>
      <w:r w:rsidRPr="0005677D">
        <w:rPr>
          <w:rFonts w:ascii="Times New Roman" w:hAnsi="Times New Roman"/>
          <w:sz w:val="24"/>
          <w:szCs w:val="24"/>
        </w:rPr>
        <w:t>), формы организации работы.</w:t>
      </w:r>
    </w:p>
    <w:p w:rsidR="00E2263F" w:rsidRPr="0005677D" w:rsidRDefault="00E2263F" w:rsidP="0005677D">
      <w:pPr>
        <w:pStyle w:val="3"/>
        <w:spacing w:line="276" w:lineRule="auto"/>
        <w:jc w:val="center"/>
        <w:rPr>
          <w:rFonts w:ascii="Times New Roman" w:hAnsi="Times New Roman" w:cs="Times New Roman"/>
          <w:i w:val="0"/>
          <w:sz w:val="24"/>
          <w:szCs w:val="24"/>
        </w:rPr>
      </w:pPr>
      <w:bookmarkStart w:id="67" w:name="_Toc289117708"/>
      <w:r w:rsidRPr="0005677D">
        <w:rPr>
          <w:rFonts w:ascii="Times New Roman" w:hAnsi="Times New Roman" w:cs="Times New Roman"/>
          <w:i w:val="0"/>
          <w:sz w:val="24"/>
          <w:szCs w:val="24"/>
        </w:rPr>
        <w:t>5.2.4.Программа формирования экологической культуры, здорового и безопасного образа жизни</w:t>
      </w:r>
      <w:bookmarkEnd w:id="67"/>
    </w:p>
    <w:p w:rsidR="00E2263F" w:rsidRPr="0005677D" w:rsidRDefault="00276B54"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Д</w:t>
      </w:r>
      <w:r w:rsidR="00E2263F" w:rsidRPr="0005677D">
        <w:rPr>
          <w:rFonts w:ascii="Times New Roman" w:hAnsi="Times New Roman"/>
          <w:sz w:val="24"/>
          <w:szCs w:val="24"/>
        </w:rPr>
        <w:t>олжна обеспечивать:</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eastAsia="MS Mincho" w:hAnsi="Times New Roman"/>
          <w:sz w:val="24"/>
          <w:szCs w:val="24"/>
        </w:rPr>
      </w:pPr>
      <w:r w:rsidRPr="0005677D">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eastAsia="MS Mincho" w:hAnsi="Times New Roman"/>
          <w:sz w:val="24"/>
          <w:szCs w:val="24"/>
        </w:rPr>
        <w:t>формирование познавательного интереса и бережного отношения к природе;</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потребность содержать тело, одежду в чистоте, следить за своим внешним видом;</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установок на использование здорового питания;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развитие потребности в занятиях адаптивной физической культурой;</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соблюдение здоровьесозидающих режимов дня;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lastRenderedPageBreak/>
        <w:t>становление умений противостояния вовлечению в табакокурение, употребление алкоголя, наркотических и сильнодействующих веществ;</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05677D" w:rsidRDefault="00E2263F" w:rsidP="0005677D">
      <w:pPr>
        <w:pStyle w:val="Standard"/>
        <w:tabs>
          <w:tab w:val="left" w:pos="720"/>
          <w:tab w:val="left" w:pos="1080"/>
        </w:tabs>
        <w:spacing w:line="276" w:lineRule="auto"/>
        <w:ind w:firstLine="709"/>
        <w:jc w:val="both"/>
      </w:pPr>
      <w:r w:rsidRPr="0005677D">
        <w:t>Программа должна содержать цели, задачи, планируемые результаты, основные направления и перечень организационных форм.</w:t>
      </w:r>
    </w:p>
    <w:p w:rsidR="00591022" w:rsidRPr="0005677D" w:rsidRDefault="00591022" w:rsidP="0005677D">
      <w:pPr>
        <w:pStyle w:val="3"/>
        <w:spacing w:line="276" w:lineRule="auto"/>
        <w:jc w:val="center"/>
        <w:rPr>
          <w:rFonts w:ascii="Times New Roman" w:hAnsi="Times New Roman" w:cs="Times New Roman"/>
          <w:i w:val="0"/>
          <w:sz w:val="24"/>
          <w:szCs w:val="24"/>
        </w:rPr>
      </w:pPr>
      <w:bookmarkStart w:id="68" w:name="_Toc289117709"/>
      <w:r w:rsidRPr="0005677D">
        <w:rPr>
          <w:rFonts w:ascii="Times New Roman" w:hAnsi="Times New Roman" w:cs="Times New Roman"/>
          <w:i w:val="0"/>
          <w:sz w:val="24"/>
          <w:szCs w:val="24"/>
        </w:rPr>
        <w:t>5.2.5. Программа коррекционной работы</w:t>
      </w:r>
      <w:bookmarkEnd w:id="68"/>
    </w:p>
    <w:p w:rsidR="00591022" w:rsidRPr="0005677D" w:rsidRDefault="00591022" w:rsidP="0005677D">
      <w:pPr>
        <w:pStyle w:val="Standard"/>
        <w:tabs>
          <w:tab w:val="left" w:pos="720"/>
          <w:tab w:val="left" w:pos="1080"/>
        </w:tabs>
        <w:spacing w:line="276" w:lineRule="auto"/>
        <w:ind w:firstLine="720"/>
        <w:jc w:val="both"/>
      </w:pPr>
      <w:r w:rsidRPr="0005677D">
        <w:t>Программа коррекционной работы должна обеспечивать:</w:t>
      </w:r>
    </w:p>
    <w:p w:rsidR="00591022" w:rsidRPr="0005677D" w:rsidRDefault="00591022" w:rsidP="0005677D">
      <w:pPr>
        <w:pStyle w:val="Standard"/>
        <w:tabs>
          <w:tab w:val="left" w:pos="720"/>
          <w:tab w:val="left" w:pos="1080"/>
        </w:tabs>
        <w:spacing w:line="276" w:lineRule="auto"/>
        <w:jc w:val="both"/>
      </w:pPr>
      <w:r w:rsidRPr="0005677D">
        <w:t>выявление особых образовательных потребностей обучающихся с ограниченными возможностями здоровья;</w:t>
      </w:r>
    </w:p>
    <w:p w:rsidR="00591022" w:rsidRPr="0005677D" w:rsidRDefault="00591022" w:rsidP="0005677D">
      <w:pPr>
        <w:pStyle w:val="Standard"/>
        <w:tabs>
          <w:tab w:val="left" w:pos="720"/>
          <w:tab w:val="left" w:pos="1080"/>
        </w:tabs>
        <w:spacing w:line="276" w:lineRule="auto"/>
        <w:jc w:val="both"/>
      </w:pPr>
      <w:r w:rsidRPr="0005677D">
        <w:t xml:space="preserve"> осуществление индивидуально ориентированной психолого-медико-пе</w:t>
      </w:r>
      <w:r w:rsidRPr="0005677D">
        <w:softHyphen/>
        <w:t>дагогической и социальной помощи обучающимся с</w:t>
      </w:r>
      <w:r w:rsidRPr="0005677D">
        <w:rPr>
          <w:lang w:val="ru-RU"/>
        </w:rPr>
        <w:t xml:space="preserve"> ТМНР</w:t>
      </w:r>
      <w:r w:rsidRPr="0005677D">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05677D">
        <w:rPr>
          <w:lang w:val="ru-RU"/>
        </w:rPr>
        <w:t xml:space="preserve"> и ИПР</w:t>
      </w:r>
      <w:r w:rsidRPr="0005677D">
        <w:t>);</w:t>
      </w:r>
    </w:p>
    <w:p w:rsidR="00591022" w:rsidRPr="0005677D" w:rsidRDefault="00591022" w:rsidP="0005677D">
      <w:pPr>
        <w:pStyle w:val="Standard"/>
        <w:tabs>
          <w:tab w:val="left" w:pos="720"/>
          <w:tab w:val="left" w:pos="1080"/>
        </w:tabs>
        <w:spacing w:line="276" w:lineRule="auto"/>
        <w:ind w:firstLine="720"/>
        <w:jc w:val="both"/>
      </w:pPr>
      <w:r w:rsidRPr="0005677D">
        <w:t>Программа коррекционной работы должна содержать:</w:t>
      </w:r>
    </w:p>
    <w:p w:rsidR="00591022" w:rsidRPr="0005677D" w:rsidRDefault="00591022" w:rsidP="0005677D">
      <w:pPr>
        <w:pStyle w:val="Standard"/>
        <w:tabs>
          <w:tab w:val="left" w:pos="720"/>
          <w:tab w:val="left" w:pos="1080"/>
        </w:tabs>
        <w:spacing w:line="276" w:lineRule="auto"/>
        <w:ind w:firstLine="720"/>
        <w:jc w:val="both"/>
      </w:pPr>
      <w:r w:rsidRPr="0005677D">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05677D">
        <w:rPr>
          <w:lang w:val="ru-RU"/>
        </w:rPr>
        <w:t>ТМНР</w:t>
      </w:r>
      <w:r w:rsidRPr="0005677D">
        <w:t>;</w:t>
      </w:r>
    </w:p>
    <w:p w:rsidR="00591022" w:rsidRPr="0005677D" w:rsidRDefault="00591022" w:rsidP="0005677D">
      <w:pPr>
        <w:pStyle w:val="Standard"/>
        <w:tabs>
          <w:tab w:val="left" w:pos="720"/>
          <w:tab w:val="left" w:pos="1080"/>
        </w:tabs>
        <w:spacing w:line="276" w:lineRule="auto"/>
        <w:ind w:firstLine="720"/>
        <w:jc w:val="both"/>
      </w:pPr>
      <w:r w:rsidRPr="0005677D">
        <w:t xml:space="preserve">систему комплексного психолого-медико-педагогического и социального сопровождения обучающихся с </w:t>
      </w:r>
      <w:r w:rsidRPr="0005677D">
        <w:rPr>
          <w:lang w:val="ru-RU"/>
        </w:rPr>
        <w:t>ТМНР</w:t>
      </w:r>
      <w:r w:rsidRPr="0005677D">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05677D">
        <w:rPr>
          <w:lang w:val="ru-RU"/>
        </w:rPr>
        <w:t>обще</w:t>
      </w:r>
      <w:r w:rsidRPr="0005677D">
        <w:t>образовательной программы, корректировку коррекционных мероприятий;</w:t>
      </w:r>
    </w:p>
    <w:p w:rsidR="00591022" w:rsidRPr="0005677D" w:rsidRDefault="00591022" w:rsidP="0005677D">
      <w:pPr>
        <w:pStyle w:val="Standard"/>
        <w:tabs>
          <w:tab w:val="left" w:pos="720"/>
          <w:tab w:val="left" w:pos="1080"/>
        </w:tabs>
        <w:spacing w:line="276" w:lineRule="auto"/>
        <w:ind w:firstLine="720"/>
        <w:jc w:val="both"/>
      </w:pPr>
      <w:r w:rsidRPr="0005677D">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05677D" w:rsidRDefault="004D22DA" w:rsidP="0005677D">
      <w:pPr>
        <w:pStyle w:val="3"/>
        <w:spacing w:line="276" w:lineRule="auto"/>
        <w:jc w:val="center"/>
        <w:rPr>
          <w:rFonts w:ascii="Times New Roman" w:hAnsi="Times New Roman" w:cs="Times New Roman"/>
          <w:i w:val="0"/>
          <w:sz w:val="24"/>
          <w:szCs w:val="24"/>
        </w:rPr>
      </w:pPr>
      <w:bookmarkStart w:id="69" w:name="_Toc289117710"/>
      <w:r w:rsidRPr="0005677D">
        <w:rPr>
          <w:rFonts w:ascii="Times New Roman" w:hAnsi="Times New Roman" w:cs="Times New Roman"/>
          <w:i w:val="0"/>
          <w:sz w:val="24"/>
          <w:szCs w:val="24"/>
        </w:rPr>
        <w:t>5</w:t>
      </w:r>
      <w:r w:rsidR="00591022" w:rsidRPr="0005677D">
        <w:rPr>
          <w:rFonts w:ascii="Times New Roman" w:hAnsi="Times New Roman" w:cs="Times New Roman"/>
          <w:i w:val="0"/>
          <w:sz w:val="24"/>
          <w:szCs w:val="24"/>
        </w:rPr>
        <w:t>.2.6. Программа внеурочной деятельности</w:t>
      </w:r>
      <w:bookmarkEnd w:id="69"/>
    </w:p>
    <w:p w:rsidR="00591022" w:rsidRPr="0005677D" w:rsidRDefault="00591022" w:rsidP="0005677D">
      <w:pPr>
        <w:pStyle w:val="western"/>
        <w:spacing w:before="0" w:beforeAutospacing="0" w:line="276" w:lineRule="auto"/>
        <w:ind w:firstLine="567"/>
        <w:jc w:val="both"/>
      </w:pPr>
      <w:r w:rsidRPr="0005677D">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и т.д.</w:t>
      </w:r>
    </w:p>
    <w:p w:rsidR="00591022" w:rsidRPr="0005677D" w:rsidRDefault="00591022" w:rsidP="0005677D">
      <w:pPr>
        <w:pStyle w:val="western"/>
        <w:spacing w:before="0" w:beforeAutospacing="0" w:line="276" w:lineRule="auto"/>
        <w:ind w:firstLine="567"/>
        <w:jc w:val="both"/>
      </w:pPr>
      <w:r w:rsidRPr="0005677D">
        <w:t xml:space="preserve">Внеурочная деятельность способствует социальной интеграции обучающихсяс ТМНР путем организации и проведения мероприятий, в которых предусмотрена совместная деятельность разных обучающихся (с НОДА,ТМНР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9845D7" w:rsidRPr="0005677D" w:rsidRDefault="00591022" w:rsidP="0005677D">
      <w:pPr>
        <w:pStyle w:val="western"/>
        <w:spacing w:before="0" w:beforeAutospacing="0" w:line="276" w:lineRule="auto"/>
        <w:ind w:firstLine="567"/>
        <w:jc w:val="both"/>
      </w:pPr>
      <w:r w:rsidRPr="0005677D">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w:t>
      </w:r>
      <w:r w:rsidRPr="0005677D">
        <w:lastRenderedPageBreak/>
        <w:t>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9845D7" w:rsidRPr="0005677D" w:rsidRDefault="009845D7" w:rsidP="0005677D">
      <w:pPr>
        <w:pStyle w:val="2"/>
        <w:spacing w:line="276" w:lineRule="auto"/>
        <w:jc w:val="center"/>
        <w:rPr>
          <w:rFonts w:ascii="Times New Roman" w:hAnsi="Times New Roman" w:cs="Times New Roman"/>
          <w:sz w:val="24"/>
          <w:szCs w:val="24"/>
        </w:rPr>
      </w:pPr>
      <w:bookmarkStart w:id="70" w:name="_Toc289117711"/>
      <w:r w:rsidRPr="0005677D">
        <w:rPr>
          <w:rFonts w:ascii="Times New Roman" w:hAnsi="Times New Roman" w:cs="Times New Roman"/>
          <w:sz w:val="24"/>
          <w:szCs w:val="24"/>
        </w:rPr>
        <w:t>5.3. Организационный раздел</w:t>
      </w:r>
      <w:bookmarkEnd w:id="70"/>
    </w:p>
    <w:p w:rsidR="009845D7" w:rsidRPr="0005677D" w:rsidRDefault="009845D7" w:rsidP="0005677D">
      <w:pPr>
        <w:pStyle w:val="3"/>
        <w:spacing w:line="276" w:lineRule="auto"/>
        <w:jc w:val="center"/>
        <w:rPr>
          <w:rFonts w:ascii="Times New Roman" w:hAnsi="Times New Roman" w:cs="Times New Roman"/>
          <w:i w:val="0"/>
          <w:sz w:val="24"/>
          <w:szCs w:val="24"/>
        </w:rPr>
      </w:pPr>
      <w:bookmarkStart w:id="71" w:name="_Toc289117712"/>
      <w:r w:rsidRPr="0005677D">
        <w:rPr>
          <w:rFonts w:ascii="Times New Roman" w:hAnsi="Times New Roman" w:cs="Times New Roman"/>
          <w:i w:val="0"/>
          <w:sz w:val="24"/>
          <w:szCs w:val="24"/>
        </w:rPr>
        <w:t>5.3.1. Учебный план</w:t>
      </w:r>
      <w:bookmarkEnd w:id="71"/>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sidRPr="0005677D">
        <w:rPr>
          <w:rFonts w:ascii="Times New Roman" w:hAnsi="Times New Roman"/>
          <w:sz w:val="24"/>
          <w:szCs w:val="24"/>
        </w:rPr>
        <w:t>ТМНР</w:t>
      </w:r>
      <w:r w:rsidRPr="0005677D">
        <w:rPr>
          <w:rFonts w:ascii="Times New Roman" w:hAnsi="Times New Roman"/>
          <w:sz w:val="24"/>
          <w:szCs w:val="24"/>
        </w:rPr>
        <w:t xml:space="preserve"> (вариант 6.4.)</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sz w:val="24"/>
          <w:szCs w:val="24"/>
        </w:rPr>
        <w:footnoteReference w:id="23"/>
      </w:r>
      <w:r w:rsidRPr="0005677D">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Lucida Sans Unicode" w:hAnsi="Lucida Sans Unicode"/>
          <w:sz w:val="24"/>
          <w:szCs w:val="24"/>
        </w:rPr>
        <w:t> </w:t>
      </w:r>
      <w:r w:rsidRPr="0005677D">
        <w:rPr>
          <w:rFonts w:ascii="Times New Roman" w:hAnsi="Times New Roman"/>
          <w:sz w:val="24"/>
          <w:szCs w:val="24"/>
        </w:rPr>
        <w:t>т.</w:t>
      </w:r>
      <w:r w:rsidRPr="0005677D">
        <w:rPr>
          <w:rFonts w:ascii="Lucida Sans Unicode" w:hAnsi="Lucida Sans Unicode"/>
          <w:sz w:val="24"/>
          <w:szCs w:val="24"/>
        </w:rPr>
        <w:t> </w:t>
      </w:r>
      <w:r w:rsidRPr="0005677D">
        <w:rPr>
          <w:rFonts w:ascii="Times New Roman" w:hAnsi="Times New Roman"/>
          <w:sz w:val="24"/>
          <w:szCs w:val="24"/>
        </w:rPr>
        <w:t>д.).</w:t>
      </w:r>
    </w:p>
    <w:p w:rsidR="009845D7" w:rsidRPr="0005677D" w:rsidRDefault="009845D7" w:rsidP="0005677D">
      <w:pPr>
        <w:pStyle w:val="af"/>
        <w:spacing w:line="276" w:lineRule="auto"/>
        <w:ind w:firstLine="454"/>
        <w:rPr>
          <w:rFonts w:ascii="Times New Roman" w:hAnsi="Times New Roman" w:cs="Times New Roman"/>
          <w:color w:val="auto"/>
          <w:spacing w:val="2"/>
          <w:sz w:val="24"/>
          <w:szCs w:val="24"/>
        </w:rPr>
      </w:pPr>
      <w:r w:rsidRPr="0005677D">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05677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05677D">
        <w:rPr>
          <w:rFonts w:ascii="Times New Roman" w:hAnsi="Times New Roman" w:cs="Times New Roman"/>
          <w:color w:val="auto"/>
          <w:spacing w:val="2"/>
          <w:sz w:val="24"/>
          <w:szCs w:val="24"/>
        </w:rPr>
        <w:t xml:space="preserve">нагрузки обучающихся </w:t>
      </w:r>
      <w:r w:rsidRPr="0005677D">
        <w:rPr>
          <w:rFonts w:ascii="Times New Roman" w:hAnsi="Times New Roman" w:cs="Times New Roman"/>
          <w:color w:val="auto"/>
          <w:sz w:val="24"/>
          <w:szCs w:val="24"/>
        </w:rPr>
        <w:t xml:space="preserve"> может быть использовано: на увеличение учебных часов, от</w:t>
      </w:r>
      <w:r w:rsidRPr="0005677D">
        <w:rPr>
          <w:rFonts w:ascii="Times New Roman" w:hAnsi="Times New Roman" w:cs="Times New Roman"/>
          <w:color w:val="auto"/>
          <w:spacing w:val="2"/>
          <w:sz w:val="24"/>
          <w:szCs w:val="24"/>
        </w:rPr>
        <w:t>водимых на изучение отдельных учебных предметов обяза</w:t>
      </w:r>
      <w:r w:rsidRPr="0005677D">
        <w:rPr>
          <w:rFonts w:ascii="Times New Roman" w:hAnsi="Times New Roman" w:cs="Times New Roman"/>
          <w:color w:val="auto"/>
          <w:sz w:val="24"/>
          <w:szCs w:val="24"/>
        </w:rPr>
        <w:t xml:space="preserve">тельной части; на введение учебных курсов, обеспечивающих </w:t>
      </w:r>
      <w:r w:rsidRPr="0005677D">
        <w:rPr>
          <w:rFonts w:ascii="Times New Roman" w:hAnsi="Times New Roman" w:cs="Times New Roman"/>
          <w:color w:val="auto"/>
          <w:spacing w:val="2"/>
          <w:sz w:val="24"/>
          <w:szCs w:val="24"/>
        </w:rPr>
        <w:t>различные интересы обучающихся, в том числе этнокуль</w:t>
      </w:r>
      <w:r w:rsidRPr="0005677D">
        <w:rPr>
          <w:rFonts w:ascii="Times New Roman" w:hAnsi="Times New Roman" w:cs="Times New Roman"/>
          <w:color w:val="auto"/>
          <w:sz w:val="24"/>
          <w:szCs w:val="24"/>
        </w:rPr>
        <w:t>турные.</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b/>
          <w:sz w:val="24"/>
          <w:szCs w:val="24"/>
        </w:rPr>
        <w:t>Коррекционно-развивающая область</w:t>
      </w:r>
      <w:r w:rsidRPr="0005677D">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Pr="0005677D">
        <w:rPr>
          <w:rFonts w:ascii="Times New Roman" w:hAnsi="Times New Roman"/>
          <w:b/>
          <w:sz w:val="24"/>
          <w:szCs w:val="24"/>
        </w:rPr>
        <w:t>внеурочная деятельность</w:t>
      </w:r>
      <w:r w:rsidRPr="0005677D">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w:t>
      </w:r>
      <w:r w:rsidRPr="0005677D">
        <w:rPr>
          <w:rFonts w:ascii="Times New Roman" w:hAnsi="Times New Roman"/>
          <w:sz w:val="24"/>
          <w:szCs w:val="24"/>
        </w:rPr>
        <w:lastRenderedPageBreak/>
        <w:t>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sidRPr="0005677D">
        <w:rPr>
          <w:rFonts w:ascii="Times New Roman" w:hAnsi="Times New Roman"/>
          <w:sz w:val="24"/>
          <w:szCs w:val="24"/>
        </w:rPr>
        <w:t xml:space="preserve"> и  ТМРН</w:t>
      </w:r>
      <w:r w:rsidRPr="0005677D">
        <w:rPr>
          <w:rFonts w:ascii="Times New Roman" w:hAnsi="Times New Roman"/>
          <w:sz w:val="24"/>
          <w:szCs w:val="24"/>
        </w:rPr>
        <w:t>.</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самостоятельно определяет режим работы (5</w:t>
      </w:r>
      <w:r w:rsidRPr="0005677D">
        <w:rPr>
          <w:rFonts w:ascii="Times New Roman" w:hAnsi="Times New Roman"/>
          <w:sz w:val="24"/>
          <w:szCs w:val="24"/>
        </w:rPr>
        <w:noBreakHyphen/>
        <w:t>дневная или 6</w:t>
      </w:r>
      <w:r w:rsidRPr="0005677D">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267795" w:rsidRPr="0005677D" w:rsidRDefault="00267795" w:rsidP="0005677D">
      <w:pPr>
        <w:spacing w:after="0"/>
        <w:ind w:firstLine="567"/>
        <w:jc w:val="both"/>
        <w:rPr>
          <w:rFonts w:ascii="Times New Roman" w:hAnsi="Times New Roman"/>
          <w:sz w:val="24"/>
          <w:szCs w:val="24"/>
        </w:rPr>
      </w:pPr>
      <w:r w:rsidRPr="0005677D">
        <w:rPr>
          <w:rFonts w:ascii="Times New Roman" w:hAnsi="Times New Roman"/>
          <w:sz w:val="24"/>
          <w:szCs w:val="24"/>
        </w:rPr>
        <w:t>Для обучающихся с ТМНР с подготовительногопо4 классы устанавливаются дополнительные недельные каникулы в середине третьей четверти (33  учебные недели в год).</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–не менее 8 недель.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вторых – четвертых классов – не более 5 уроков.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Обучение в классах </w:t>
      </w:r>
      <w:r w:rsidR="00267795" w:rsidRPr="0005677D">
        <w:rPr>
          <w:rFonts w:ascii="Times New Roman" w:hAnsi="Times New Roman"/>
          <w:sz w:val="24"/>
          <w:szCs w:val="24"/>
        </w:rPr>
        <w:t xml:space="preserve">для детей с ТМНР </w:t>
      </w:r>
      <w:r w:rsidRPr="0005677D">
        <w:rPr>
          <w:rFonts w:ascii="Times New Roman" w:hAnsi="Times New Roman"/>
          <w:sz w:val="24"/>
          <w:szCs w:val="24"/>
        </w:rPr>
        <w:t>осуществляется с соблюдением следующих дополнительных требований: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проводятся по 5-дневной учебной неделе и только в первую смену;</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обучение проводится без балльного оценивания знаний</w:t>
      </w:r>
      <w:r w:rsidR="00267795" w:rsidRPr="0005677D">
        <w:rPr>
          <w:rFonts w:ascii="Times New Roman" w:hAnsi="Times New Roman"/>
          <w:sz w:val="24"/>
          <w:szCs w:val="24"/>
        </w:rPr>
        <w:t xml:space="preserve"> обучающихся и домашних заданий.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w:t>
      </w:r>
      <w:r w:rsidR="00267795" w:rsidRPr="0005677D">
        <w:rPr>
          <w:rFonts w:ascii="Times New Roman" w:hAnsi="Times New Roman"/>
          <w:sz w:val="24"/>
          <w:szCs w:val="24"/>
        </w:rPr>
        <w:t xml:space="preserve"> Все эти занятия проводятся в индивидуальной форме. </w:t>
      </w:r>
      <w:r w:rsidRPr="0005677D">
        <w:rPr>
          <w:rFonts w:ascii="Times New Roman" w:hAnsi="Times New Roman"/>
          <w:sz w:val="24"/>
          <w:szCs w:val="24"/>
        </w:rPr>
        <w:t>Продолжительность занятий до 25-30 минут, занятий по ЛФК – до 45 минут.</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Pr="0005677D" w:rsidRDefault="00D81B63"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Количество</w:t>
      </w:r>
      <w:r w:rsidR="00B1189D" w:rsidRPr="0005677D">
        <w:rPr>
          <w:rFonts w:ascii="Times New Roman" w:hAnsi="Times New Roman"/>
          <w:sz w:val="24"/>
          <w:szCs w:val="24"/>
        </w:rPr>
        <w:t xml:space="preserve"> индивидуальных</w:t>
      </w:r>
      <w:r w:rsidRPr="0005677D">
        <w:rPr>
          <w:rFonts w:ascii="Times New Roman" w:hAnsi="Times New Roman"/>
          <w:sz w:val="24"/>
          <w:szCs w:val="24"/>
        </w:rPr>
        <w:t xml:space="preserve"> часов</w:t>
      </w:r>
      <w:r w:rsidR="00B1189D" w:rsidRPr="0005677D">
        <w:rPr>
          <w:rFonts w:ascii="Times New Roman" w:hAnsi="Times New Roman"/>
          <w:sz w:val="24"/>
          <w:szCs w:val="24"/>
        </w:rPr>
        <w:t xml:space="preserve"> по коррекции двигательного дефектадля</w:t>
      </w:r>
      <w:r w:rsidRPr="0005677D">
        <w:rPr>
          <w:rFonts w:ascii="Times New Roman" w:hAnsi="Times New Roman"/>
          <w:sz w:val="24"/>
          <w:szCs w:val="24"/>
        </w:rPr>
        <w:t xml:space="preserve"> каждого учащегося определяется медицинской службой в зависимости от тяжести двигательного нарушения (от 2 до 5 час/нед.).</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Учебный план для обучающихся с </w:t>
      </w:r>
      <w:r w:rsidR="00B1189D" w:rsidRPr="0005677D">
        <w:rPr>
          <w:rFonts w:ascii="Times New Roman" w:hAnsi="Times New Roman"/>
          <w:sz w:val="24"/>
          <w:szCs w:val="24"/>
        </w:rPr>
        <w:t>ТМНР</w:t>
      </w:r>
      <w:r w:rsidR="00446D98" w:rsidRPr="0005677D">
        <w:rPr>
          <w:rFonts w:ascii="Times New Roman" w:hAnsi="Times New Roman"/>
          <w:sz w:val="24"/>
          <w:szCs w:val="24"/>
        </w:rPr>
        <w:t xml:space="preserve"> (вариант 6.4.</w:t>
      </w:r>
      <w:r w:rsidRPr="0005677D">
        <w:rPr>
          <w:rFonts w:ascii="Times New Roman" w:hAnsi="Times New Roman"/>
          <w:sz w:val="24"/>
          <w:szCs w:val="24"/>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w:t>
      </w:r>
      <w:r w:rsidRPr="0005677D">
        <w:rPr>
          <w:rFonts w:ascii="Times New Roman" w:hAnsi="Times New Roman"/>
          <w:sz w:val="24"/>
          <w:szCs w:val="24"/>
        </w:rPr>
        <w:lastRenderedPageBreak/>
        <w:t>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w:t>
      </w:r>
      <w:r w:rsidR="00446D98" w:rsidRPr="0005677D">
        <w:rPr>
          <w:rFonts w:ascii="Times New Roman" w:hAnsi="Times New Roman"/>
          <w:sz w:val="24"/>
          <w:szCs w:val="24"/>
        </w:rPr>
        <w:t>звивающие занятия для варианта 6.4.</w:t>
      </w:r>
      <w:r w:rsidRPr="0005677D">
        <w:rPr>
          <w:rFonts w:ascii="Times New Roman" w:hAnsi="Times New Roman"/>
          <w:sz w:val="24"/>
          <w:szCs w:val="24"/>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Pr="0005677D" w:rsidRDefault="0064493F" w:rsidP="0005677D">
      <w:pPr>
        <w:spacing w:after="0"/>
        <w:ind w:firstLine="567"/>
        <w:jc w:val="both"/>
        <w:rPr>
          <w:rFonts w:ascii="Times New Roman" w:hAnsi="Times New Roman"/>
          <w:sz w:val="24"/>
          <w:szCs w:val="24"/>
        </w:rPr>
      </w:pPr>
    </w:p>
    <w:p w:rsidR="00EE655F" w:rsidRPr="0005677D" w:rsidRDefault="00EE655F" w:rsidP="0005677D">
      <w:pPr>
        <w:pStyle w:val="Heading"/>
        <w:spacing w:line="276" w:lineRule="auto"/>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05677D" w:rsidRDefault="00446D98" w:rsidP="0005677D">
      <w:pPr>
        <w:pStyle w:val="3"/>
        <w:spacing w:line="276" w:lineRule="auto"/>
        <w:jc w:val="center"/>
        <w:rPr>
          <w:rFonts w:ascii="Times New Roman" w:hAnsi="Times New Roman" w:cs="Times New Roman"/>
          <w:i w:val="0"/>
          <w:sz w:val="24"/>
          <w:szCs w:val="24"/>
        </w:rPr>
      </w:pPr>
      <w:bookmarkStart w:id="72" w:name="_Toc289117713"/>
      <w:r w:rsidRPr="0005677D">
        <w:rPr>
          <w:rFonts w:ascii="Times New Roman" w:hAnsi="Times New Roman" w:cs="Times New Roman"/>
          <w:i w:val="0"/>
          <w:sz w:val="24"/>
          <w:szCs w:val="24"/>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05677D" w:rsidRDefault="00446D98"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штат специалистов образовательной организации, реализующей варианты программ 6.2.,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w:t>
      </w:r>
      <w:r w:rsidRPr="0005677D">
        <w:rPr>
          <w:rFonts w:ascii="Times New Roman" w:hAnsi="Times New Roman"/>
          <w:kern w:val="2"/>
          <w:sz w:val="24"/>
          <w:szCs w:val="24"/>
        </w:rPr>
        <w:lastRenderedPageBreak/>
        <w:t xml:space="preserve">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05677D" w:rsidRDefault="00446D98"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05677D">
          <w:rPr>
            <w:rStyle w:val="a7"/>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w:t>
      </w:r>
      <w:r w:rsidRPr="0005677D">
        <w:rPr>
          <w:rFonts w:ascii="Times New Roman" w:hAnsi="Times New Roman" w:cs="Times New Roman"/>
          <w:kern w:val="2"/>
          <w:sz w:val="24"/>
          <w:szCs w:val="24"/>
        </w:rPr>
        <w:lastRenderedPageBreak/>
        <w:t xml:space="preserve">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Финансовые условия реализации основной </w:t>
      </w:r>
      <w:r w:rsidR="0064493F" w:rsidRPr="0005677D">
        <w:rPr>
          <w:rFonts w:ascii="Times New Roman" w:hAnsi="Times New Roman" w:cs="Times New Roman"/>
          <w:kern w:val="2"/>
          <w:sz w:val="24"/>
          <w:szCs w:val="24"/>
        </w:rPr>
        <w:t>обще</w:t>
      </w:r>
      <w:r w:rsidRPr="0005677D">
        <w:rPr>
          <w:rFonts w:ascii="Times New Roman" w:hAnsi="Times New Roman" w:cs="Times New Roman"/>
          <w:kern w:val="2"/>
          <w:sz w:val="24"/>
          <w:szCs w:val="24"/>
        </w:rPr>
        <w:t>образовательной программы начального общего образования детей с ТМНР должны:</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индивидуальной программы обучения (ИПО) и индивидуального учебного плана;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обеспечение ухода и присмотра за ребенком в период его нахождения в образовательной организации;</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Сопровождение, обеспечение ухода и присмотра за ребенком в период его </w:t>
      </w:r>
      <w:r w:rsidRPr="0005677D">
        <w:rPr>
          <w:rFonts w:ascii="Times New Roman" w:hAnsi="Times New Roman" w:cs="Times New Roman"/>
          <w:kern w:val="2"/>
          <w:sz w:val="24"/>
          <w:szCs w:val="24"/>
        </w:rPr>
        <w:lastRenderedPageBreak/>
        <w:t xml:space="preserve">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предоставления платных дополнительных образовательных и иных предусмотренных уставом образовательного учреждения услуг;</w:t>
      </w:r>
    </w:p>
    <w:p w:rsidR="00446D98" w:rsidRPr="0005677D" w:rsidRDefault="00446D98" w:rsidP="0005677D">
      <w:pPr>
        <w:shd w:val="clear" w:color="auto" w:fill="FFFFFF"/>
        <w:autoSpaceDE w:val="0"/>
        <w:autoSpaceDN w:val="0"/>
        <w:adjustRightInd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добровольных пожертвований и целевых взносов  физических и (или) юридических лиц.</w:t>
      </w:r>
    </w:p>
    <w:p w:rsidR="00446D98" w:rsidRPr="0005677D" w:rsidRDefault="00446D98"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Материально-технические условия</w:t>
      </w:r>
    </w:p>
    <w:p w:rsidR="0064493F" w:rsidRPr="0005677D" w:rsidRDefault="0064493F" w:rsidP="0005677D">
      <w:pPr>
        <w:shd w:val="clear" w:color="auto" w:fill="FFFFFF"/>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возможность для беспрепятственного доступа обучающихся к информации, объектам </w:t>
      </w:r>
      <w:r w:rsidRPr="0005677D">
        <w:rPr>
          <w:rFonts w:ascii="Times New Roman" w:hAnsi="Times New Roman" w:cs="Times New Roman"/>
          <w:kern w:val="2"/>
          <w:sz w:val="24"/>
          <w:szCs w:val="24"/>
        </w:rPr>
        <w:lastRenderedPageBreak/>
        <w:t>инфраструктуры образовательного учреждения</w:t>
      </w:r>
      <w:r w:rsidRPr="0005677D">
        <w:rPr>
          <w:rFonts w:ascii="Times New Roman" w:hAnsi="Times New Roman" w:cs="Times New Roman"/>
          <w:kern w:val="2"/>
          <w:sz w:val="24"/>
          <w:szCs w:val="24"/>
          <w:vertAlign w:val="superscript"/>
        </w:rPr>
        <w:footnoteReference w:id="24"/>
      </w:r>
      <w:r w:rsidRPr="0005677D">
        <w:rPr>
          <w:rFonts w:ascii="Times New Roman" w:hAnsi="Times New Roman" w:cs="Times New Roman"/>
          <w:kern w:val="2"/>
          <w:sz w:val="24"/>
          <w:szCs w:val="24"/>
        </w:rPr>
        <w:t xml:space="preserve">.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F522A5">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предназначенным для занятий музыкой, изобразительным искусством;</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F522A5">
        <w:rPr>
          <w:rFonts w:ascii="Times New Roman" w:hAnsi="Times New Roman" w:cs="Times New Roman"/>
          <w:kern w:val="2"/>
          <w:sz w:val="24"/>
          <w:szCs w:val="24"/>
        </w:rPr>
        <w:t>уронвне</w:t>
      </w:r>
      <w:r w:rsidRPr="0005677D">
        <w:rPr>
          <w:rFonts w:ascii="Times New Roman" w:hAnsi="Times New Roman" w:cs="Times New Roman"/>
          <w:kern w:val="2"/>
          <w:sz w:val="24"/>
          <w:szCs w:val="24"/>
        </w:rPr>
        <w:t xml:space="preserve"> начального общего образования.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w:t>
      </w:r>
      <w:r w:rsidRPr="0005677D">
        <w:rPr>
          <w:rFonts w:ascii="Times New Roman" w:hAnsi="Times New Roman" w:cs="Times New Roman"/>
          <w:kern w:val="2"/>
          <w:sz w:val="24"/>
          <w:szCs w:val="24"/>
        </w:rPr>
        <w:lastRenderedPageBreak/>
        <w:t>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05677D">
        <w:rPr>
          <w:rStyle w:val="a3"/>
          <w:rFonts w:ascii="Times New Roman" w:hAnsi="Times New Roman" w:cs="Times New Roman"/>
          <w:sz w:val="24"/>
          <w:szCs w:val="24"/>
        </w:rPr>
        <w:footnoteReference w:id="25"/>
      </w:r>
      <w:r w:rsidRPr="0005677D">
        <w:rPr>
          <w:rFonts w:ascii="Times New Roman" w:hAnsi="Times New Roman" w:cs="Times New Roman"/>
          <w:kern w:val="2"/>
          <w:sz w:val="24"/>
          <w:szCs w:val="24"/>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К ассистивным технологиям относятся: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индивидуальные технические средства передвижения (кресла-коляски, ходунки, </w:t>
      </w:r>
      <w:r w:rsidRPr="0005677D">
        <w:rPr>
          <w:rFonts w:ascii="Times New Roman" w:hAnsi="Times New Roman" w:cs="Times New Roman"/>
          <w:kern w:val="2"/>
          <w:sz w:val="24"/>
          <w:szCs w:val="24"/>
        </w:rPr>
        <w:lastRenderedPageBreak/>
        <w:t xml:space="preserve">вертикализаторы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подъемники;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приборы для альтернативной и дополнительной коммуникации;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электронные адаптеры, переключатели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специально подобранные предметы,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предметов различной формы, величины, цвета,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изображений предметов, людей, объектов природы, цифр и др.,</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калькуляторы и другие средства.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05677D" w:rsidRDefault="00446D98" w:rsidP="0005677D">
      <w:pPr>
        <w:spacing w:after="0"/>
        <w:ind w:firstLine="709"/>
        <w:jc w:val="both"/>
        <w:rPr>
          <w:rFonts w:ascii="Times New Roman" w:hAnsi="Times New Roman" w:cs="Times New Roman"/>
          <w:sz w:val="24"/>
          <w:szCs w:val="24"/>
        </w:rPr>
      </w:pPr>
    </w:p>
    <w:p w:rsidR="000D1199" w:rsidRPr="0005677D" w:rsidRDefault="000D1199" w:rsidP="0005677D">
      <w:pPr>
        <w:rPr>
          <w:rFonts w:ascii="Times New Roman" w:hAnsi="Times New Roman" w:cs="Times New Roman"/>
          <w:sz w:val="24"/>
          <w:szCs w:val="24"/>
        </w:rPr>
      </w:pPr>
    </w:p>
    <w:sectPr w:rsidR="000D1199" w:rsidRPr="0005677D" w:rsidSect="00D45B08">
      <w:headerReference w:type="even" r:id="rId12"/>
      <w:headerReference w:type="default" r:id="rId13"/>
      <w:footerReference w:type="even" r:id="rId14"/>
      <w:footerReference w:type="default" r:id="rId15"/>
      <w:headerReference w:type="first" r:id="rId16"/>
      <w:footerReference w:type="first" r:id="rId17"/>
      <w:pgSz w:w="11906" w:h="16838"/>
      <w:pgMar w:top="568"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B9" w:rsidRDefault="00C875B9" w:rsidP="00EC0937">
      <w:pPr>
        <w:spacing w:after="0" w:line="240" w:lineRule="auto"/>
      </w:pPr>
      <w:r>
        <w:separator/>
      </w:r>
    </w:p>
  </w:endnote>
  <w:endnote w:type="continuationSeparator" w:id="0">
    <w:p w:rsidR="00C875B9" w:rsidRDefault="00C875B9"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DejaVu Sans">
    <w:altName w:val="MS Gothic"/>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A0" w:rsidRDefault="00392AA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0264"/>
      <w:docPartObj>
        <w:docPartGallery w:val="Page Numbers (Bottom of Page)"/>
        <w:docPartUnique/>
      </w:docPartObj>
    </w:sdtPr>
    <w:sdtEndPr/>
    <w:sdtContent>
      <w:p w:rsidR="00392AA0" w:rsidRDefault="00392AA0">
        <w:pPr>
          <w:pStyle w:val="af4"/>
          <w:jc w:val="center"/>
        </w:pPr>
        <w:r>
          <w:fldChar w:fldCharType="begin"/>
        </w:r>
        <w:r>
          <w:instrText xml:space="preserve"> PAGE   \* MERGEFORMAT </w:instrText>
        </w:r>
        <w:r>
          <w:fldChar w:fldCharType="separate"/>
        </w:r>
        <w:r w:rsidR="00D45B08">
          <w:rPr>
            <w:noProof/>
          </w:rPr>
          <w:t>12</w:t>
        </w:r>
        <w:r>
          <w:rPr>
            <w:noProof/>
          </w:rPr>
          <w:fldChar w:fldCharType="end"/>
        </w:r>
      </w:p>
    </w:sdtContent>
  </w:sdt>
  <w:p w:rsidR="00392AA0" w:rsidRDefault="00392AA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A0" w:rsidRDefault="00392A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B9" w:rsidRDefault="00C875B9" w:rsidP="00EC0937">
      <w:pPr>
        <w:spacing w:after="0" w:line="240" w:lineRule="auto"/>
      </w:pPr>
      <w:r>
        <w:separator/>
      </w:r>
    </w:p>
  </w:footnote>
  <w:footnote w:type="continuationSeparator" w:id="0">
    <w:p w:rsidR="00C875B9" w:rsidRDefault="00C875B9" w:rsidP="00EC0937">
      <w:pPr>
        <w:spacing w:after="0" w:line="240" w:lineRule="auto"/>
      </w:pPr>
      <w:r>
        <w:continuationSeparator/>
      </w:r>
    </w:p>
  </w:footnote>
  <w:footnote w:id="1">
    <w:p w:rsidR="00392AA0" w:rsidRPr="002257A5" w:rsidRDefault="00392AA0"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392AA0" w:rsidRDefault="00392AA0"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92AA0" w:rsidRPr="00AD1C69" w:rsidRDefault="00392AA0"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4">
    <w:p w:rsidR="00392AA0" w:rsidRDefault="00392AA0"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392AA0" w:rsidRDefault="00392AA0"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392AA0" w:rsidRDefault="00392AA0"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392AA0" w:rsidRPr="00D87BD2" w:rsidRDefault="00392AA0"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8">
    <w:p w:rsidR="00392AA0" w:rsidRPr="00D87BD2" w:rsidRDefault="00392AA0"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392AA0" w:rsidRPr="004F37B0" w:rsidRDefault="00392AA0"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392AA0" w:rsidRPr="00C314C3" w:rsidRDefault="00392AA0"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1">
    <w:p w:rsidR="00392AA0" w:rsidRPr="00C314C3" w:rsidRDefault="00392AA0"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392AA0" w:rsidRPr="00C314C3" w:rsidRDefault="00392AA0"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392AA0" w:rsidRPr="00C314C3" w:rsidRDefault="00392AA0"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392AA0" w:rsidRPr="00A43D85" w:rsidRDefault="00392AA0"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392AA0" w:rsidRDefault="00392AA0" w:rsidP="00C1587E">
      <w:pPr>
        <w:pStyle w:val="a9"/>
      </w:pPr>
    </w:p>
  </w:footnote>
  <w:footnote w:id="15">
    <w:p w:rsidR="00392AA0" w:rsidRPr="0035675B" w:rsidRDefault="00392AA0"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6">
    <w:p w:rsidR="00392AA0" w:rsidRDefault="00392AA0"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7">
    <w:p w:rsidR="00392AA0" w:rsidRDefault="00392AA0"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392AA0" w:rsidRPr="004F37B0" w:rsidRDefault="00392AA0"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392AA0" w:rsidRPr="002F12C0" w:rsidRDefault="00392AA0"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392AA0" w:rsidRPr="0035675B" w:rsidRDefault="00392AA0"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1">
    <w:p w:rsidR="00392AA0" w:rsidRDefault="00392AA0"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392AA0" w:rsidRPr="004F37B0" w:rsidRDefault="00392AA0"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392AA0" w:rsidRPr="0035675B" w:rsidRDefault="00392AA0"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392AA0" w:rsidRPr="004F37B0" w:rsidRDefault="00392AA0"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392AA0" w:rsidRPr="00982999" w:rsidRDefault="00392AA0"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A0" w:rsidRDefault="00392AA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A0" w:rsidRDefault="00392AA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A0" w:rsidRDefault="00392AA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45C9C"/>
    <w:rsid w:val="0005677D"/>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44761"/>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92AA0"/>
    <w:rsid w:val="003A1E1D"/>
    <w:rsid w:val="003B1A1F"/>
    <w:rsid w:val="003B21BC"/>
    <w:rsid w:val="003C79A7"/>
    <w:rsid w:val="003D6B45"/>
    <w:rsid w:val="003E4374"/>
    <w:rsid w:val="003F3162"/>
    <w:rsid w:val="00403551"/>
    <w:rsid w:val="004045AE"/>
    <w:rsid w:val="00416AD6"/>
    <w:rsid w:val="00424793"/>
    <w:rsid w:val="0043027B"/>
    <w:rsid w:val="004303F1"/>
    <w:rsid w:val="004349F2"/>
    <w:rsid w:val="00436FCF"/>
    <w:rsid w:val="00437BD2"/>
    <w:rsid w:val="0044021F"/>
    <w:rsid w:val="00446AB7"/>
    <w:rsid w:val="00446D98"/>
    <w:rsid w:val="00454BF9"/>
    <w:rsid w:val="004725F2"/>
    <w:rsid w:val="00481658"/>
    <w:rsid w:val="004933BE"/>
    <w:rsid w:val="004A59BC"/>
    <w:rsid w:val="004B5763"/>
    <w:rsid w:val="004C50FF"/>
    <w:rsid w:val="004D22DA"/>
    <w:rsid w:val="00522B04"/>
    <w:rsid w:val="00527CAC"/>
    <w:rsid w:val="00532B8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136"/>
    <w:rsid w:val="006A4EFD"/>
    <w:rsid w:val="006C7549"/>
    <w:rsid w:val="006D1A40"/>
    <w:rsid w:val="006D7A57"/>
    <w:rsid w:val="006E208B"/>
    <w:rsid w:val="006F7E90"/>
    <w:rsid w:val="0071369C"/>
    <w:rsid w:val="00714F27"/>
    <w:rsid w:val="00724252"/>
    <w:rsid w:val="007316BF"/>
    <w:rsid w:val="0076083C"/>
    <w:rsid w:val="00764ADE"/>
    <w:rsid w:val="007669C2"/>
    <w:rsid w:val="00773A62"/>
    <w:rsid w:val="007769C6"/>
    <w:rsid w:val="00781409"/>
    <w:rsid w:val="007836DD"/>
    <w:rsid w:val="007B24AB"/>
    <w:rsid w:val="007C470A"/>
    <w:rsid w:val="007C7DD6"/>
    <w:rsid w:val="00811C4F"/>
    <w:rsid w:val="00814509"/>
    <w:rsid w:val="00866621"/>
    <w:rsid w:val="00872A15"/>
    <w:rsid w:val="00876B4A"/>
    <w:rsid w:val="00884CE6"/>
    <w:rsid w:val="008908EB"/>
    <w:rsid w:val="008B34EF"/>
    <w:rsid w:val="008B7C75"/>
    <w:rsid w:val="008C736D"/>
    <w:rsid w:val="008E0AEF"/>
    <w:rsid w:val="008F3D88"/>
    <w:rsid w:val="00903454"/>
    <w:rsid w:val="009121BB"/>
    <w:rsid w:val="00932D7D"/>
    <w:rsid w:val="009578C5"/>
    <w:rsid w:val="00957E14"/>
    <w:rsid w:val="009717F4"/>
    <w:rsid w:val="009845D7"/>
    <w:rsid w:val="00997024"/>
    <w:rsid w:val="009A29B6"/>
    <w:rsid w:val="009A3A0A"/>
    <w:rsid w:val="009D42B3"/>
    <w:rsid w:val="009D5BDC"/>
    <w:rsid w:val="009F1E96"/>
    <w:rsid w:val="00A03902"/>
    <w:rsid w:val="00A17EFE"/>
    <w:rsid w:val="00A218F2"/>
    <w:rsid w:val="00A31207"/>
    <w:rsid w:val="00A36CFE"/>
    <w:rsid w:val="00A43D85"/>
    <w:rsid w:val="00A45FF7"/>
    <w:rsid w:val="00A62A20"/>
    <w:rsid w:val="00A97867"/>
    <w:rsid w:val="00AA6E8B"/>
    <w:rsid w:val="00AB35D9"/>
    <w:rsid w:val="00AC4D30"/>
    <w:rsid w:val="00AC6193"/>
    <w:rsid w:val="00AD1C69"/>
    <w:rsid w:val="00AD501B"/>
    <w:rsid w:val="00AE24E0"/>
    <w:rsid w:val="00B1053E"/>
    <w:rsid w:val="00B1189D"/>
    <w:rsid w:val="00B26DF9"/>
    <w:rsid w:val="00B40C6A"/>
    <w:rsid w:val="00B5263F"/>
    <w:rsid w:val="00B615C0"/>
    <w:rsid w:val="00B6459E"/>
    <w:rsid w:val="00B648D9"/>
    <w:rsid w:val="00B64CB2"/>
    <w:rsid w:val="00B6506D"/>
    <w:rsid w:val="00B712CF"/>
    <w:rsid w:val="00B718DD"/>
    <w:rsid w:val="00B7346A"/>
    <w:rsid w:val="00B83C0F"/>
    <w:rsid w:val="00B916A4"/>
    <w:rsid w:val="00B95C2B"/>
    <w:rsid w:val="00B96DEA"/>
    <w:rsid w:val="00BB58E7"/>
    <w:rsid w:val="00BC1810"/>
    <w:rsid w:val="00BE4D5F"/>
    <w:rsid w:val="00C03C4C"/>
    <w:rsid w:val="00C1587E"/>
    <w:rsid w:val="00C36576"/>
    <w:rsid w:val="00C51FF3"/>
    <w:rsid w:val="00C620FB"/>
    <w:rsid w:val="00C7463F"/>
    <w:rsid w:val="00C875B9"/>
    <w:rsid w:val="00CE088B"/>
    <w:rsid w:val="00CE6F15"/>
    <w:rsid w:val="00CF110B"/>
    <w:rsid w:val="00CF3382"/>
    <w:rsid w:val="00D174FC"/>
    <w:rsid w:val="00D24FF3"/>
    <w:rsid w:val="00D250D5"/>
    <w:rsid w:val="00D2568E"/>
    <w:rsid w:val="00D45B08"/>
    <w:rsid w:val="00D610E6"/>
    <w:rsid w:val="00D81B63"/>
    <w:rsid w:val="00D87BD2"/>
    <w:rsid w:val="00DA28D7"/>
    <w:rsid w:val="00DB4300"/>
    <w:rsid w:val="00DF2A7D"/>
    <w:rsid w:val="00E061FA"/>
    <w:rsid w:val="00E07632"/>
    <w:rsid w:val="00E175CD"/>
    <w:rsid w:val="00E22228"/>
    <w:rsid w:val="00E2263F"/>
    <w:rsid w:val="00E55925"/>
    <w:rsid w:val="00E657DD"/>
    <w:rsid w:val="00E77917"/>
    <w:rsid w:val="00E8272D"/>
    <w:rsid w:val="00E853D3"/>
    <w:rsid w:val="00EC0570"/>
    <w:rsid w:val="00EC0937"/>
    <w:rsid w:val="00EE15F4"/>
    <w:rsid w:val="00EE655F"/>
    <w:rsid w:val="00EF75CE"/>
    <w:rsid w:val="00F33D8E"/>
    <w:rsid w:val="00F44E81"/>
    <w:rsid w:val="00F522A5"/>
    <w:rsid w:val="00F57697"/>
    <w:rsid w:val="00F62A02"/>
    <w:rsid w:val="00F72444"/>
    <w:rsid w:val="00F7596B"/>
    <w:rsid w:val="00F84377"/>
    <w:rsid w:val="00F93E9C"/>
    <w:rsid w:val="00F95E6D"/>
    <w:rsid w:val="00FA10F4"/>
    <w:rsid w:val="00FA49E3"/>
    <w:rsid w:val="00FA7622"/>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87670-3B54-4AEC-B11F-83FDF359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 w:type="table" w:customStyle="1" w:styleId="1f2">
    <w:name w:val="Сетка таблицы1"/>
    <w:basedOn w:val="a1"/>
    <w:next w:val="affd"/>
    <w:uiPriority w:val="59"/>
    <w:rsid w:val="00B648D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d">
    <w:name w:val="Table Grid"/>
    <w:basedOn w:val="a1"/>
    <w:uiPriority w:val="59"/>
    <w:rsid w:val="00B648D9"/>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d"/>
    <w:uiPriority w:val="59"/>
    <w:rsid w:val="00392AA0"/>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3915">
      <w:bodyDiv w:val="1"/>
      <w:marLeft w:val="0"/>
      <w:marRight w:val="0"/>
      <w:marTop w:val="0"/>
      <w:marBottom w:val="0"/>
      <w:divBdr>
        <w:top w:val="none" w:sz="0" w:space="0" w:color="auto"/>
        <w:left w:val="none" w:sz="0" w:space="0" w:color="auto"/>
        <w:bottom w:val="none" w:sz="0" w:space="0" w:color="auto"/>
        <w:right w:val="none" w:sz="0" w:space="0" w:color="auto"/>
      </w:divBdr>
    </w:div>
    <w:div w:id="432094141">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1044;&#1048;&#1053;&#1040;&#1052;&#1048;&#1050;&#1040;\Downloads\&#1060;&#1043;&#1054;&#1057;_&#1054;&#1042;&#1047;_&#1089;&#1083;&#1072;&#1073;&#1086;&#1089;&#1083;_19.0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71A3-5F47-441A-A96C-8B40954C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98</TotalTime>
  <Pages>1</Pages>
  <Words>49066</Words>
  <Characters>279678</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аслан</cp:lastModifiedBy>
  <cp:revision>28</cp:revision>
  <cp:lastPrinted>2015-10-08T11:27:00Z</cp:lastPrinted>
  <dcterms:created xsi:type="dcterms:W3CDTF">2015-12-29T08:37:00Z</dcterms:created>
  <dcterms:modified xsi:type="dcterms:W3CDTF">2020-12-11T12:08:00Z</dcterms:modified>
</cp:coreProperties>
</file>